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D020" w14:textId="77777777" w:rsidR="0072415C" w:rsidRPr="0072415C" w:rsidRDefault="0072415C" w:rsidP="0072415C">
      <w:pPr>
        <w:jc w:val="center"/>
        <w:rPr>
          <w:b/>
          <w:bCs/>
        </w:rPr>
      </w:pPr>
      <w:r w:rsidRPr="0072415C">
        <w:rPr>
          <w:b/>
          <w:bCs/>
        </w:rPr>
        <w:t>EXTRATO DE PLANO DE AÇÃO</w:t>
      </w:r>
    </w:p>
    <w:p w14:paraId="7F4F15EA" w14:textId="77777777" w:rsidR="0072415C" w:rsidRDefault="0072415C" w:rsidP="0072415C">
      <w:pPr>
        <w:jc w:val="both"/>
      </w:pPr>
    </w:p>
    <w:p w14:paraId="65E5DB28" w14:textId="77777777" w:rsidR="00D97516" w:rsidRDefault="00D97516" w:rsidP="00D97516">
      <w:pPr>
        <w:jc w:val="both"/>
      </w:pPr>
      <w:r>
        <w:t>Plano de Ação nº 09032025-077927</w:t>
      </w:r>
    </w:p>
    <w:p w14:paraId="3E1588CA" w14:textId="77777777" w:rsidR="00D97516" w:rsidRDefault="00D97516" w:rsidP="00D97516">
      <w:pPr>
        <w:jc w:val="both"/>
      </w:pPr>
      <w:r>
        <w:t>Programa nº 09032025</w:t>
      </w:r>
    </w:p>
    <w:p w14:paraId="7B8154B2" w14:textId="77777777" w:rsidR="00D97516" w:rsidRDefault="00D97516" w:rsidP="00D97516">
      <w:pPr>
        <w:jc w:val="both"/>
      </w:pPr>
      <w:r>
        <w:t>Beneficiário: Município de Paverama/RS, CNPJ nº 91.693.317/0001-06.</w:t>
      </w:r>
    </w:p>
    <w:p w14:paraId="7BFC22FA" w14:textId="77777777" w:rsidR="00D97516" w:rsidRDefault="00D97516" w:rsidP="00D97516">
      <w:pPr>
        <w:jc w:val="both"/>
      </w:pPr>
      <w:r>
        <w:t>Emenda Parlamentar: nº 202540330008, de autoria do Deputado Federal Lucas Redecker.</w:t>
      </w:r>
    </w:p>
    <w:p w14:paraId="52F5E957" w14:textId="77777777" w:rsidR="00D97516" w:rsidRDefault="00D97516" w:rsidP="00D97516">
      <w:pPr>
        <w:jc w:val="both"/>
      </w:pPr>
      <w:r>
        <w:t>Objeto: Pavimentação da Rua João Alves da Silva, no Bairro Morro Bonito, Município de Paverama/RS, contemplando área estimada de 1.760 m², conforme Plano de Trabalho aprovado.</w:t>
      </w:r>
    </w:p>
    <w:p w14:paraId="5566CB85" w14:textId="77777777" w:rsidR="00D97516" w:rsidRDefault="00D97516" w:rsidP="00D97516">
      <w:pPr>
        <w:jc w:val="both"/>
      </w:pPr>
      <w:r>
        <w:t>Finalidade: Infraestrutura Urbana / Urbanismo, com execução de obra de pavimentação e qualificação viária.</w:t>
      </w:r>
    </w:p>
    <w:p w14:paraId="3CD21D97" w14:textId="77777777" w:rsidR="00D97516" w:rsidRDefault="00D97516" w:rsidP="00D97516">
      <w:pPr>
        <w:jc w:val="both"/>
      </w:pPr>
      <w:r>
        <w:t>Valor do Repasse: R$ 396.000,00 (trezentos e noventa e seis mil reais), destinado a investimento.</w:t>
      </w:r>
    </w:p>
    <w:p w14:paraId="3B04DDD1" w14:textId="77777777" w:rsidR="00D97516" w:rsidRDefault="00D97516" w:rsidP="00D97516">
      <w:pPr>
        <w:jc w:val="both"/>
      </w:pPr>
      <w:r>
        <w:t>Valor Total da Meta: R$ 430.000,00 (quatrocentos e trinta mil reais).</w:t>
      </w:r>
    </w:p>
    <w:p w14:paraId="57564E9C" w14:textId="77777777" w:rsidR="00D97516" w:rsidRDefault="00D97516" w:rsidP="00D97516">
      <w:pPr>
        <w:jc w:val="both"/>
      </w:pPr>
      <w:r>
        <w:t>Classificação Orçamentária: Órgão 08 – Secretaria de Obras, Serviços Públicos e Trânsito; Unidade 02 – Obras e Serviços Públicos; Função 26 – Transporte; Subfunção 782 – Transporte Rodoviário; Projeto 1010 – Obras de Infraestrutura e Pavimentação; Natureza da Despesa 4.4.90.51.00 – Obras e Instalações.</w:t>
      </w:r>
    </w:p>
    <w:p w14:paraId="56584B14" w14:textId="77777777" w:rsidR="00D97516" w:rsidRDefault="00D97516" w:rsidP="00D97516">
      <w:pPr>
        <w:jc w:val="both"/>
      </w:pPr>
      <w:r>
        <w:t>Prazo de Execução: 36 (trinta e seis) meses.</w:t>
      </w:r>
    </w:p>
    <w:p w14:paraId="3927FC14" w14:textId="77777777" w:rsidR="00D97516" w:rsidRDefault="00D97516" w:rsidP="00D97516">
      <w:pPr>
        <w:jc w:val="both"/>
      </w:pPr>
      <w:r>
        <w:t>Situação do Plano de Trabalho: Aprovado.</w:t>
      </w:r>
    </w:p>
    <w:p w14:paraId="3068D1CA" w14:textId="77777777" w:rsidR="00D97516" w:rsidRDefault="00D97516" w:rsidP="00D97516">
      <w:pPr>
        <w:jc w:val="both"/>
      </w:pPr>
      <w:r>
        <w:t>Dados Bancários: Caixa Econômica Federal, Agência nº 3917-9, Conta nº 574761802-0.</w:t>
      </w:r>
    </w:p>
    <w:p w14:paraId="0F213B0B" w14:textId="3001C5C6" w:rsidR="007B78C8" w:rsidRPr="00992E61" w:rsidRDefault="00D97516" w:rsidP="00D97516">
      <w:pPr>
        <w:jc w:val="both"/>
      </w:pPr>
      <w:r>
        <w:t>Data de Aprovação/Ciência: 15 de agosto de 2025.</w:t>
      </w:r>
    </w:p>
    <w:sectPr w:rsidR="007B78C8" w:rsidRPr="00992E61" w:rsidSect="006D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EAE7" w14:textId="77777777" w:rsidR="009615C8" w:rsidRDefault="009615C8" w:rsidP="0097686E">
      <w:pPr>
        <w:spacing w:after="0" w:line="240" w:lineRule="auto"/>
      </w:pPr>
      <w:r>
        <w:separator/>
      </w:r>
    </w:p>
  </w:endnote>
  <w:endnote w:type="continuationSeparator" w:id="0">
    <w:p w14:paraId="25982F23" w14:textId="77777777" w:rsidR="009615C8" w:rsidRDefault="009615C8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769283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504A" w14:textId="77777777" w:rsidR="009615C8" w:rsidRDefault="009615C8" w:rsidP="0097686E">
      <w:pPr>
        <w:spacing w:after="0" w:line="240" w:lineRule="auto"/>
      </w:pPr>
      <w:r>
        <w:separator/>
      </w:r>
    </w:p>
  </w:footnote>
  <w:footnote w:type="continuationSeparator" w:id="0">
    <w:p w14:paraId="79DF1CFB" w14:textId="77777777" w:rsidR="009615C8" w:rsidRDefault="009615C8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560698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7D7B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3132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4DC5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7D0"/>
    <w:rsid w:val="0072415C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7FBF"/>
    <w:rsid w:val="00881C8A"/>
    <w:rsid w:val="008825A4"/>
    <w:rsid w:val="00887F4A"/>
    <w:rsid w:val="0089726E"/>
    <w:rsid w:val="008A11A0"/>
    <w:rsid w:val="008A19E1"/>
    <w:rsid w:val="008B383B"/>
    <w:rsid w:val="008C40FB"/>
    <w:rsid w:val="008C4E7D"/>
    <w:rsid w:val="008C71E5"/>
    <w:rsid w:val="008C7437"/>
    <w:rsid w:val="008D3C38"/>
    <w:rsid w:val="008D4C03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15C8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37FD"/>
    <w:rsid w:val="00BB7638"/>
    <w:rsid w:val="00BB7F19"/>
    <w:rsid w:val="00BC075B"/>
    <w:rsid w:val="00BC39ED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B0142"/>
    <w:rsid w:val="00CB3B78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97516"/>
    <w:rsid w:val="00DA03A6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100C1"/>
    <w:rsid w:val="00F1043A"/>
    <w:rsid w:val="00F12ACC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0E66"/>
    <w:rsid w:val="00FC6D1A"/>
    <w:rsid w:val="00FD74F9"/>
    <w:rsid w:val="00FE4DB2"/>
    <w:rsid w:val="00FE6D71"/>
    <w:rsid w:val="00FE759C"/>
    <w:rsid w:val="00FF38A6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38</cp:revision>
  <cp:lastPrinted>2026-02-10T02:27:00Z</cp:lastPrinted>
  <dcterms:created xsi:type="dcterms:W3CDTF">2025-10-20T11:41:00Z</dcterms:created>
  <dcterms:modified xsi:type="dcterms:W3CDTF">2026-06-07T19:54:00Z</dcterms:modified>
</cp:coreProperties>
</file>