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D020" w14:textId="77777777" w:rsidR="0072415C" w:rsidRPr="0072415C" w:rsidRDefault="0072415C" w:rsidP="0072415C">
      <w:pPr>
        <w:jc w:val="center"/>
        <w:rPr>
          <w:b/>
          <w:bCs/>
        </w:rPr>
      </w:pPr>
      <w:r w:rsidRPr="0072415C">
        <w:rPr>
          <w:b/>
          <w:bCs/>
        </w:rPr>
        <w:t>EXTRATO DE PLANO DE AÇÃO</w:t>
      </w:r>
    </w:p>
    <w:p w14:paraId="7F4F15EA" w14:textId="77777777" w:rsidR="0072415C" w:rsidRDefault="0072415C" w:rsidP="0072415C">
      <w:pPr>
        <w:jc w:val="both"/>
      </w:pPr>
    </w:p>
    <w:p w14:paraId="576F83E5" w14:textId="77777777" w:rsidR="00880590" w:rsidRDefault="00880590" w:rsidP="00880590">
      <w:pPr>
        <w:jc w:val="both"/>
      </w:pPr>
      <w:r>
        <w:t>Plano de Ação nº 09032026-094996</w:t>
      </w:r>
    </w:p>
    <w:p w14:paraId="6C23BB96" w14:textId="77777777" w:rsidR="00880590" w:rsidRDefault="00880590" w:rsidP="00880590">
      <w:pPr>
        <w:jc w:val="both"/>
      </w:pPr>
      <w:r>
        <w:t>Programa nº 09032026</w:t>
      </w:r>
    </w:p>
    <w:p w14:paraId="04783A90" w14:textId="77777777" w:rsidR="00880590" w:rsidRDefault="00880590" w:rsidP="00880590">
      <w:pPr>
        <w:jc w:val="both"/>
      </w:pPr>
      <w:r>
        <w:t>Beneficiário: Município de Paverama/RS, CNPJ nº 91.693.317/0001-06.</w:t>
      </w:r>
    </w:p>
    <w:p w14:paraId="178E9580" w14:textId="77777777" w:rsidR="00880590" w:rsidRDefault="00880590" w:rsidP="00880590">
      <w:pPr>
        <w:jc w:val="both"/>
      </w:pPr>
      <w:r>
        <w:t>Emenda Parlamentar: nº 202628580001, de autoria do Deputado Federal Alceu Moreira.</w:t>
      </w:r>
    </w:p>
    <w:p w14:paraId="1E26EDBF" w14:textId="77777777" w:rsidR="00880590" w:rsidRDefault="00880590" w:rsidP="00880590">
      <w:pPr>
        <w:jc w:val="both"/>
      </w:pPr>
      <w:r>
        <w:t>Objeto: Construção, reforma ou ampliação de infraestrutura esportiva, com fechamento em alvenaria e ampliação de quadra de esportes coberta, localizada no Bairro Cidade Baixa, Município de Paverama/RS, conforme Plano de Trabalho aprovado.</w:t>
      </w:r>
    </w:p>
    <w:p w14:paraId="59D158D7" w14:textId="77777777" w:rsidR="00880590" w:rsidRDefault="00880590" w:rsidP="00880590">
      <w:pPr>
        <w:jc w:val="both"/>
      </w:pPr>
      <w:r>
        <w:t>Finalidade: Desporto e Lazer / Desporto Comunitário, voltado à melhoria de infraestrutura esportiva municipal.</w:t>
      </w:r>
    </w:p>
    <w:p w14:paraId="69FB9196" w14:textId="77777777" w:rsidR="00880590" w:rsidRDefault="00880590" w:rsidP="00880590">
      <w:pPr>
        <w:jc w:val="both"/>
      </w:pPr>
      <w:r>
        <w:t>Meta: Fechamento em alvenaria e ampliação de quadra de esportes coberta, no Bairro Cidade Baixa, com área total informada de 1.225 m² e área ampliada aproximada de 222,91 m².</w:t>
      </w:r>
    </w:p>
    <w:p w14:paraId="5A59CD9A" w14:textId="77777777" w:rsidR="00880590" w:rsidRDefault="00880590" w:rsidP="00880590">
      <w:pPr>
        <w:jc w:val="both"/>
      </w:pPr>
      <w:r>
        <w:t>Valor do Repasse: R$ 398.000,00 (trezentos e noventa e oito mil reais), destinado a investimento.</w:t>
      </w:r>
    </w:p>
    <w:p w14:paraId="7F549B41" w14:textId="77777777" w:rsidR="00880590" w:rsidRDefault="00880590" w:rsidP="00880590">
      <w:pPr>
        <w:jc w:val="both"/>
      </w:pPr>
      <w:r>
        <w:t>Valor Total da Meta: R$ 666.000,00 (seiscentos e sessenta e seis mil reais).</w:t>
      </w:r>
    </w:p>
    <w:p w14:paraId="64CA1D28" w14:textId="77777777" w:rsidR="00880590" w:rsidRDefault="00880590" w:rsidP="00880590">
      <w:pPr>
        <w:jc w:val="both"/>
      </w:pPr>
      <w:r>
        <w:t>Classificação Orçamentária: Órgão 02 – Secretaria Municipal de Esporte, Cultura e Relações Institucionais; Unidade 01 – Esporte; Função 27; Subfunção 812; Programa 0103; Ação 2020 – Promoção do Esporte.</w:t>
      </w:r>
    </w:p>
    <w:p w14:paraId="3DEE9F37" w14:textId="77777777" w:rsidR="00880590" w:rsidRDefault="00880590" w:rsidP="00880590">
      <w:pPr>
        <w:jc w:val="both"/>
      </w:pPr>
      <w:r>
        <w:t>Prazo de Execução: 36 (trinta e seis) meses.</w:t>
      </w:r>
    </w:p>
    <w:p w14:paraId="7CE9DF65" w14:textId="77777777" w:rsidR="00880590" w:rsidRDefault="00880590" w:rsidP="00880590">
      <w:pPr>
        <w:jc w:val="both"/>
      </w:pPr>
      <w:r>
        <w:t>Situação do Plano de Trabalho: Aprovado.</w:t>
      </w:r>
    </w:p>
    <w:p w14:paraId="3C63BA38" w14:textId="77777777" w:rsidR="00880590" w:rsidRDefault="00880590" w:rsidP="00880590">
      <w:pPr>
        <w:jc w:val="both"/>
      </w:pPr>
      <w:r>
        <w:t>Dados Bancários: Caixa Econômica Federal, Agência nº 3917-9, Conta nº 569446669-8.</w:t>
      </w:r>
    </w:p>
    <w:p w14:paraId="0F213B0B" w14:textId="696D8EF1" w:rsidR="007B78C8" w:rsidRPr="00992E61" w:rsidRDefault="00880590" w:rsidP="00880590">
      <w:pPr>
        <w:jc w:val="both"/>
      </w:pPr>
      <w:r>
        <w:t>Data de Aprovação/Ciência: 23 de abril de 2026.</w:t>
      </w:r>
    </w:p>
    <w:sectPr w:rsidR="007B78C8" w:rsidRPr="00992E61" w:rsidSect="006D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D1E5" w14:textId="77777777" w:rsidR="00885692" w:rsidRDefault="00885692" w:rsidP="0097686E">
      <w:pPr>
        <w:spacing w:after="0" w:line="240" w:lineRule="auto"/>
      </w:pPr>
      <w:r>
        <w:separator/>
      </w:r>
    </w:p>
  </w:endnote>
  <w:endnote w:type="continuationSeparator" w:id="0">
    <w:p w14:paraId="098DEC49" w14:textId="77777777" w:rsidR="00885692" w:rsidRDefault="00885692" w:rsidP="0097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6683" w14:textId="77777777" w:rsidR="00C130AF" w:rsidRDefault="00C130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53C0" w14:textId="7AC26E5C" w:rsidR="009A1326" w:rsidRDefault="001763C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0B7B2" wp14:editId="265272B2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5312144" cy="880110"/>
          <wp:effectExtent l="0" t="0" r="3175" b="0"/>
          <wp:wrapNone/>
          <wp:docPr id="7692834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144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D67A" w14:textId="69624A1F" w:rsidR="009A1326" w:rsidRDefault="006F6A64" w:rsidP="006F6A64">
    <w:pPr>
      <w:pStyle w:val="Rodap"/>
      <w:tabs>
        <w:tab w:val="clear" w:pos="4252"/>
        <w:tab w:val="clear" w:pos="8504"/>
        <w:tab w:val="left" w:pos="5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842" w14:textId="77777777" w:rsidR="00C130AF" w:rsidRDefault="00C130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7263" w14:textId="77777777" w:rsidR="00885692" w:rsidRDefault="00885692" w:rsidP="0097686E">
      <w:pPr>
        <w:spacing w:after="0" w:line="240" w:lineRule="auto"/>
      </w:pPr>
      <w:r>
        <w:separator/>
      </w:r>
    </w:p>
  </w:footnote>
  <w:footnote w:type="continuationSeparator" w:id="0">
    <w:p w14:paraId="09F58226" w14:textId="77777777" w:rsidR="00885692" w:rsidRDefault="00885692" w:rsidP="0097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30A0" w14:textId="77777777" w:rsidR="00C130AF" w:rsidRDefault="00C130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02E" w14:textId="3401A758" w:rsidR="009A1326" w:rsidRDefault="006E5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0B86A" wp14:editId="39F73DA1">
          <wp:simplePos x="0" y="0"/>
          <wp:positionH relativeFrom="margin">
            <wp:align>center</wp:align>
          </wp:positionH>
          <wp:positionV relativeFrom="paragraph">
            <wp:posOffset>-251902</wp:posOffset>
          </wp:positionV>
          <wp:extent cx="4390390" cy="990600"/>
          <wp:effectExtent l="0" t="0" r="0" b="0"/>
          <wp:wrapNone/>
          <wp:docPr id="560698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039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4C61" w14:textId="77777777" w:rsidR="009A1326" w:rsidRDefault="009A13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52D7" w14:textId="77777777" w:rsidR="00C130AF" w:rsidRDefault="00C130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B8C71F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singleLevel"/>
    <w:tmpl w:val="0000000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D01B85"/>
    <w:multiLevelType w:val="hybridMultilevel"/>
    <w:tmpl w:val="B148B226"/>
    <w:lvl w:ilvl="0" w:tplc="35B4C7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7311FB2"/>
    <w:multiLevelType w:val="multilevel"/>
    <w:tmpl w:val="0DFE1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7F5713"/>
    <w:multiLevelType w:val="multilevel"/>
    <w:tmpl w:val="56985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5B0094"/>
    <w:multiLevelType w:val="multilevel"/>
    <w:tmpl w:val="89D66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8" w15:restartNumberingAfterBreak="0">
    <w:nsid w:val="13D92330"/>
    <w:multiLevelType w:val="hybridMultilevel"/>
    <w:tmpl w:val="44909E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F11D4"/>
    <w:multiLevelType w:val="multilevel"/>
    <w:tmpl w:val="C5F016D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75A161A"/>
    <w:multiLevelType w:val="hybridMultilevel"/>
    <w:tmpl w:val="16BA1BFC"/>
    <w:lvl w:ilvl="0" w:tplc="84787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4254"/>
    <w:multiLevelType w:val="multilevel"/>
    <w:tmpl w:val="53A2D0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1FEF5322"/>
    <w:multiLevelType w:val="multilevel"/>
    <w:tmpl w:val="C22E19D2"/>
    <w:lvl w:ilvl="0">
      <w:start w:val="1"/>
      <w:numFmt w:val="lowerLetter"/>
      <w:lvlText w:val="%1)"/>
      <w:lvlJc w:val="left"/>
      <w:pPr>
        <w:ind w:left="70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424866"/>
    <w:multiLevelType w:val="multilevel"/>
    <w:tmpl w:val="6F0EDD16"/>
    <w:lvl w:ilvl="0">
      <w:start w:val="8"/>
      <w:numFmt w:val="decimal"/>
      <w:lvlText w:val="%1.0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38"/>
        </w:tabs>
        <w:ind w:left="28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46"/>
        </w:tabs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62"/>
        </w:tabs>
        <w:ind w:left="496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38"/>
        </w:tabs>
        <w:ind w:left="6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6"/>
        </w:tabs>
        <w:ind w:left="7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4"/>
        </w:tabs>
        <w:ind w:left="8514" w:hanging="1440"/>
      </w:pPr>
      <w:rPr>
        <w:rFonts w:hint="default"/>
      </w:rPr>
    </w:lvl>
  </w:abstractNum>
  <w:abstractNum w:abstractNumId="14" w15:restartNumberingAfterBreak="0">
    <w:nsid w:val="23CF7130"/>
    <w:multiLevelType w:val="multilevel"/>
    <w:tmpl w:val="9A9CF84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5" w15:restartNumberingAfterBreak="0">
    <w:nsid w:val="29A266F9"/>
    <w:multiLevelType w:val="hybridMultilevel"/>
    <w:tmpl w:val="4948A2D4"/>
    <w:lvl w:ilvl="0" w:tplc="01C676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FD64F76"/>
    <w:multiLevelType w:val="multilevel"/>
    <w:tmpl w:val="53C6472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2146F8F"/>
    <w:multiLevelType w:val="hybridMultilevel"/>
    <w:tmpl w:val="92F2DEF2"/>
    <w:lvl w:ilvl="0" w:tplc="0B36773C">
      <w:start w:val="1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6068F"/>
    <w:multiLevelType w:val="multilevel"/>
    <w:tmpl w:val="BCBAB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0E5B71"/>
    <w:multiLevelType w:val="hybridMultilevel"/>
    <w:tmpl w:val="0EBCC176"/>
    <w:lvl w:ilvl="0" w:tplc="3EA6C1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3DA6707"/>
    <w:multiLevelType w:val="hybridMultilevel"/>
    <w:tmpl w:val="2D78C6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85B"/>
    <w:multiLevelType w:val="hybridMultilevel"/>
    <w:tmpl w:val="04E28A10"/>
    <w:lvl w:ilvl="0" w:tplc="BED453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1D29"/>
    <w:multiLevelType w:val="hybridMultilevel"/>
    <w:tmpl w:val="0616EF98"/>
    <w:lvl w:ilvl="0" w:tplc="2548B1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76128B"/>
    <w:multiLevelType w:val="hybridMultilevel"/>
    <w:tmpl w:val="FFDE9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31796"/>
    <w:multiLevelType w:val="hybridMultilevel"/>
    <w:tmpl w:val="48F2B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C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A97874"/>
    <w:multiLevelType w:val="multilevel"/>
    <w:tmpl w:val="F6026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E29236B"/>
    <w:multiLevelType w:val="multilevel"/>
    <w:tmpl w:val="B880B8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8A1734"/>
    <w:multiLevelType w:val="hybridMultilevel"/>
    <w:tmpl w:val="707E0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F1E"/>
    <w:multiLevelType w:val="multilevel"/>
    <w:tmpl w:val="99DAED4A"/>
    <w:lvl w:ilvl="0">
      <w:start w:val="1"/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61F6209"/>
    <w:multiLevelType w:val="multilevel"/>
    <w:tmpl w:val="8B0A77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1" w15:restartNumberingAfterBreak="0">
    <w:nsid w:val="77BA71BA"/>
    <w:multiLevelType w:val="multilevel"/>
    <w:tmpl w:val="71D225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3278F5"/>
    <w:multiLevelType w:val="multilevel"/>
    <w:tmpl w:val="238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67AEC"/>
    <w:multiLevelType w:val="multilevel"/>
    <w:tmpl w:val="F690BC0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34" w15:restartNumberingAfterBreak="0">
    <w:nsid w:val="7E0B3F5A"/>
    <w:multiLevelType w:val="multilevel"/>
    <w:tmpl w:val="3C5290C8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 w16cid:durableId="522744626">
    <w:abstractNumId w:val="21"/>
  </w:num>
  <w:num w:numId="2" w16cid:durableId="1043167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818929">
    <w:abstractNumId w:val="15"/>
  </w:num>
  <w:num w:numId="4" w16cid:durableId="1157920424">
    <w:abstractNumId w:val="17"/>
  </w:num>
  <w:num w:numId="5" w16cid:durableId="1726104720">
    <w:abstractNumId w:val="10"/>
  </w:num>
  <w:num w:numId="6" w16cid:durableId="1399013176">
    <w:abstractNumId w:val="14"/>
  </w:num>
  <w:num w:numId="7" w16cid:durableId="841508547">
    <w:abstractNumId w:val="29"/>
  </w:num>
  <w:num w:numId="8" w16cid:durableId="365375884">
    <w:abstractNumId w:val="34"/>
  </w:num>
  <w:num w:numId="9" w16cid:durableId="2051492874">
    <w:abstractNumId w:val="24"/>
  </w:num>
  <w:num w:numId="10" w16cid:durableId="166411508">
    <w:abstractNumId w:val="28"/>
  </w:num>
  <w:num w:numId="11" w16cid:durableId="45640729">
    <w:abstractNumId w:val="25"/>
    <w:lvlOverride w:ilvl="0">
      <w:startOverride w:val="1"/>
    </w:lvlOverride>
  </w:num>
  <w:num w:numId="12" w16cid:durableId="910316267">
    <w:abstractNumId w:val="18"/>
  </w:num>
  <w:num w:numId="13" w16cid:durableId="450709173">
    <w:abstractNumId w:val="20"/>
  </w:num>
  <w:num w:numId="14" w16cid:durableId="1474903492">
    <w:abstractNumId w:val="8"/>
  </w:num>
  <w:num w:numId="15" w16cid:durableId="831875086">
    <w:abstractNumId w:val="0"/>
  </w:num>
  <w:num w:numId="16" w16cid:durableId="1101024431">
    <w:abstractNumId w:val="26"/>
  </w:num>
  <w:num w:numId="17" w16cid:durableId="1051465012">
    <w:abstractNumId w:val="33"/>
  </w:num>
  <w:num w:numId="18" w16cid:durableId="1646734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839451">
    <w:abstractNumId w:val="4"/>
  </w:num>
  <w:num w:numId="20" w16cid:durableId="915895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2367920">
    <w:abstractNumId w:val="22"/>
  </w:num>
  <w:num w:numId="22" w16cid:durableId="20083576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2730648">
    <w:abstractNumId w:val="3"/>
  </w:num>
  <w:num w:numId="24" w16cid:durableId="619722212">
    <w:abstractNumId w:val="27"/>
  </w:num>
  <w:num w:numId="25" w16cid:durableId="1630160590">
    <w:abstractNumId w:val="32"/>
  </w:num>
  <w:num w:numId="26" w16cid:durableId="1883785334">
    <w:abstractNumId w:val="13"/>
  </w:num>
  <w:num w:numId="27" w16cid:durableId="1406999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301126">
    <w:abstractNumId w:val="19"/>
  </w:num>
  <w:num w:numId="29" w16cid:durableId="268660779">
    <w:abstractNumId w:val="3"/>
    <w:lvlOverride w:ilvl="0">
      <w:startOverride w:val="1"/>
    </w:lvlOverride>
  </w:num>
  <w:num w:numId="30" w16cid:durableId="612399457">
    <w:abstractNumId w:val="30"/>
  </w:num>
  <w:num w:numId="31" w16cid:durableId="2132553946">
    <w:abstractNumId w:val="9"/>
  </w:num>
  <w:num w:numId="32" w16cid:durableId="799954144">
    <w:abstractNumId w:val="12"/>
  </w:num>
  <w:num w:numId="33" w16cid:durableId="210961841">
    <w:abstractNumId w:val="16"/>
  </w:num>
  <w:num w:numId="34" w16cid:durableId="340745941">
    <w:abstractNumId w:val="11"/>
  </w:num>
  <w:num w:numId="35" w16cid:durableId="889414137">
    <w:abstractNumId w:val="31"/>
  </w:num>
  <w:num w:numId="36" w16cid:durableId="541671587">
    <w:abstractNumId w:val="2"/>
  </w:num>
  <w:num w:numId="37" w16cid:durableId="4796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528180">
    <w:abstractNumId w:val="6"/>
  </w:num>
  <w:num w:numId="39" w16cid:durableId="920142083">
    <w:abstractNumId w:val="7"/>
  </w:num>
  <w:num w:numId="40" w16cid:durableId="1663658430">
    <w:abstractNumId w:val="5"/>
  </w:num>
  <w:num w:numId="41" w16cid:durableId="1271744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6E"/>
    <w:rsid w:val="00003C78"/>
    <w:rsid w:val="00005FB8"/>
    <w:rsid w:val="00006F4F"/>
    <w:rsid w:val="000072ED"/>
    <w:rsid w:val="0001536B"/>
    <w:rsid w:val="00017FF7"/>
    <w:rsid w:val="000232C1"/>
    <w:rsid w:val="00026506"/>
    <w:rsid w:val="000304F7"/>
    <w:rsid w:val="0003703F"/>
    <w:rsid w:val="00053171"/>
    <w:rsid w:val="00053668"/>
    <w:rsid w:val="00054BB5"/>
    <w:rsid w:val="00054D02"/>
    <w:rsid w:val="000610E5"/>
    <w:rsid w:val="0006356D"/>
    <w:rsid w:val="00067D7B"/>
    <w:rsid w:val="0008221A"/>
    <w:rsid w:val="00091946"/>
    <w:rsid w:val="00094671"/>
    <w:rsid w:val="00095466"/>
    <w:rsid w:val="00096B08"/>
    <w:rsid w:val="000A0B11"/>
    <w:rsid w:val="000A31E0"/>
    <w:rsid w:val="000B0D64"/>
    <w:rsid w:val="000B591E"/>
    <w:rsid w:val="000B778F"/>
    <w:rsid w:val="000C0D2F"/>
    <w:rsid w:val="000C153A"/>
    <w:rsid w:val="000C3EBA"/>
    <w:rsid w:val="000C4ED3"/>
    <w:rsid w:val="000D4630"/>
    <w:rsid w:val="000E061C"/>
    <w:rsid w:val="000E48CF"/>
    <w:rsid w:val="000E6AD0"/>
    <w:rsid w:val="000E6B97"/>
    <w:rsid w:val="000F2D6F"/>
    <w:rsid w:val="00101F01"/>
    <w:rsid w:val="00104540"/>
    <w:rsid w:val="00117B61"/>
    <w:rsid w:val="001219E7"/>
    <w:rsid w:val="00123BF6"/>
    <w:rsid w:val="00145197"/>
    <w:rsid w:val="00145291"/>
    <w:rsid w:val="00145865"/>
    <w:rsid w:val="00155365"/>
    <w:rsid w:val="0015635E"/>
    <w:rsid w:val="00157DC0"/>
    <w:rsid w:val="00157F1F"/>
    <w:rsid w:val="00160552"/>
    <w:rsid w:val="00160C73"/>
    <w:rsid w:val="0016696B"/>
    <w:rsid w:val="001763C7"/>
    <w:rsid w:val="00176449"/>
    <w:rsid w:val="00192A76"/>
    <w:rsid w:val="00193FAE"/>
    <w:rsid w:val="001A67E6"/>
    <w:rsid w:val="001B3F09"/>
    <w:rsid w:val="001B5B05"/>
    <w:rsid w:val="001B5CCB"/>
    <w:rsid w:val="001C0482"/>
    <w:rsid w:val="001C7C78"/>
    <w:rsid w:val="001D7138"/>
    <w:rsid w:val="001F7E87"/>
    <w:rsid w:val="002005AA"/>
    <w:rsid w:val="0020082A"/>
    <w:rsid w:val="002038D2"/>
    <w:rsid w:val="002066B7"/>
    <w:rsid w:val="0021249F"/>
    <w:rsid w:val="00221F82"/>
    <w:rsid w:val="00225E24"/>
    <w:rsid w:val="00226D68"/>
    <w:rsid w:val="00240890"/>
    <w:rsid w:val="00240E2C"/>
    <w:rsid w:val="00246582"/>
    <w:rsid w:val="00261137"/>
    <w:rsid w:val="002627D6"/>
    <w:rsid w:val="00264A95"/>
    <w:rsid w:val="00271288"/>
    <w:rsid w:val="002872AF"/>
    <w:rsid w:val="002967E2"/>
    <w:rsid w:val="002A70B7"/>
    <w:rsid w:val="002B5FCD"/>
    <w:rsid w:val="002C2FEA"/>
    <w:rsid w:val="002D7E4E"/>
    <w:rsid w:val="002E3A92"/>
    <w:rsid w:val="002E3BE6"/>
    <w:rsid w:val="002E4898"/>
    <w:rsid w:val="002E49E6"/>
    <w:rsid w:val="002F1997"/>
    <w:rsid w:val="002F5E92"/>
    <w:rsid w:val="002F73FE"/>
    <w:rsid w:val="00303E69"/>
    <w:rsid w:val="0030445B"/>
    <w:rsid w:val="00313C16"/>
    <w:rsid w:val="00314E63"/>
    <w:rsid w:val="00314F0F"/>
    <w:rsid w:val="0031592F"/>
    <w:rsid w:val="00316871"/>
    <w:rsid w:val="00317952"/>
    <w:rsid w:val="00320C05"/>
    <w:rsid w:val="00322F29"/>
    <w:rsid w:val="00324052"/>
    <w:rsid w:val="00327DF8"/>
    <w:rsid w:val="00335B25"/>
    <w:rsid w:val="00340AF9"/>
    <w:rsid w:val="003448BC"/>
    <w:rsid w:val="00353214"/>
    <w:rsid w:val="003568BC"/>
    <w:rsid w:val="00356F14"/>
    <w:rsid w:val="00364ADB"/>
    <w:rsid w:val="00364FB1"/>
    <w:rsid w:val="00367E7A"/>
    <w:rsid w:val="00373A1A"/>
    <w:rsid w:val="003808DD"/>
    <w:rsid w:val="00382871"/>
    <w:rsid w:val="003865CD"/>
    <w:rsid w:val="00391DCA"/>
    <w:rsid w:val="00392B43"/>
    <w:rsid w:val="003935D7"/>
    <w:rsid w:val="00394B2C"/>
    <w:rsid w:val="003A58D8"/>
    <w:rsid w:val="003B03B4"/>
    <w:rsid w:val="003B299F"/>
    <w:rsid w:val="003B75D9"/>
    <w:rsid w:val="003C0996"/>
    <w:rsid w:val="003C401D"/>
    <w:rsid w:val="003C5A7E"/>
    <w:rsid w:val="003C64A9"/>
    <w:rsid w:val="003D1A4E"/>
    <w:rsid w:val="003D2881"/>
    <w:rsid w:val="003D3760"/>
    <w:rsid w:val="003D65CC"/>
    <w:rsid w:val="003E4ACC"/>
    <w:rsid w:val="003E70F1"/>
    <w:rsid w:val="003F2A01"/>
    <w:rsid w:val="003F3132"/>
    <w:rsid w:val="003F51EA"/>
    <w:rsid w:val="00413018"/>
    <w:rsid w:val="00420BED"/>
    <w:rsid w:val="00421C4E"/>
    <w:rsid w:val="00422116"/>
    <w:rsid w:val="00423ADE"/>
    <w:rsid w:val="004245F6"/>
    <w:rsid w:val="00424F21"/>
    <w:rsid w:val="0042738F"/>
    <w:rsid w:val="0043045C"/>
    <w:rsid w:val="004304DA"/>
    <w:rsid w:val="00431054"/>
    <w:rsid w:val="004332EB"/>
    <w:rsid w:val="00440AFE"/>
    <w:rsid w:val="004410CF"/>
    <w:rsid w:val="004506D9"/>
    <w:rsid w:val="00454D11"/>
    <w:rsid w:val="00455FBB"/>
    <w:rsid w:val="004655EB"/>
    <w:rsid w:val="00466D1D"/>
    <w:rsid w:val="00470C70"/>
    <w:rsid w:val="004710BA"/>
    <w:rsid w:val="00471ACA"/>
    <w:rsid w:val="00482C56"/>
    <w:rsid w:val="00482C7D"/>
    <w:rsid w:val="004848FC"/>
    <w:rsid w:val="004853E2"/>
    <w:rsid w:val="0048580D"/>
    <w:rsid w:val="00486AC5"/>
    <w:rsid w:val="004902D7"/>
    <w:rsid w:val="00492D0B"/>
    <w:rsid w:val="00494A6F"/>
    <w:rsid w:val="004A0A92"/>
    <w:rsid w:val="004A3DED"/>
    <w:rsid w:val="004B5671"/>
    <w:rsid w:val="004B5769"/>
    <w:rsid w:val="004B760D"/>
    <w:rsid w:val="004C2CA0"/>
    <w:rsid w:val="004C5AD0"/>
    <w:rsid w:val="004C76E7"/>
    <w:rsid w:val="004D088C"/>
    <w:rsid w:val="004E04C7"/>
    <w:rsid w:val="004E58A8"/>
    <w:rsid w:val="004F4B5B"/>
    <w:rsid w:val="0050724F"/>
    <w:rsid w:val="00507AC0"/>
    <w:rsid w:val="00516C8A"/>
    <w:rsid w:val="00527C72"/>
    <w:rsid w:val="00535853"/>
    <w:rsid w:val="005414AC"/>
    <w:rsid w:val="00553973"/>
    <w:rsid w:val="00556047"/>
    <w:rsid w:val="005560AD"/>
    <w:rsid w:val="00557F89"/>
    <w:rsid w:val="0056386E"/>
    <w:rsid w:val="00572DE4"/>
    <w:rsid w:val="00573580"/>
    <w:rsid w:val="00577C93"/>
    <w:rsid w:val="00587B91"/>
    <w:rsid w:val="0059139B"/>
    <w:rsid w:val="00591D2B"/>
    <w:rsid w:val="00592BE1"/>
    <w:rsid w:val="00594214"/>
    <w:rsid w:val="005A0518"/>
    <w:rsid w:val="005A359B"/>
    <w:rsid w:val="005A41A4"/>
    <w:rsid w:val="005A5A34"/>
    <w:rsid w:val="005B2700"/>
    <w:rsid w:val="005B6EBA"/>
    <w:rsid w:val="005C10CF"/>
    <w:rsid w:val="005C56C1"/>
    <w:rsid w:val="005C6AC8"/>
    <w:rsid w:val="005D1303"/>
    <w:rsid w:val="005D33DB"/>
    <w:rsid w:val="005D6061"/>
    <w:rsid w:val="005E328A"/>
    <w:rsid w:val="005E498D"/>
    <w:rsid w:val="005E6309"/>
    <w:rsid w:val="005E7F02"/>
    <w:rsid w:val="005F41DD"/>
    <w:rsid w:val="005F4FFA"/>
    <w:rsid w:val="005F7718"/>
    <w:rsid w:val="00605620"/>
    <w:rsid w:val="006128ED"/>
    <w:rsid w:val="00616627"/>
    <w:rsid w:val="00640839"/>
    <w:rsid w:val="006438D6"/>
    <w:rsid w:val="006441C5"/>
    <w:rsid w:val="0064734C"/>
    <w:rsid w:val="00647EE5"/>
    <w:rsid w:val="00651F52"/>
    <w:rsid w:val="00656465"/>
    <w:rsid w:val="00660A08"/>
    <w:rsid w:val="00673E75"/>
    <w:rsid w:val="00675DFA"/>
    <w:rsid w:val="0068124B"/>
    <w:rsid w:val="00685622"/>
    <w:rsid w:val="00691BCF"/>
    <w:rsid w:val="00697E32"/>
    <w:rsid w:val="006A0AE2"/>
    <w:rsid w:val="006A4DC5"/>
    <w:rsid w:val="006A50EF"/>
    <w:rsid w:val="006A57F1"/>
    <w:rsid w:val="006A79ED"/>
    <w:rsid w:val="006B0B33"/>
    <w:rsid w:val="006B0BAB"/>
    <w:rsid w:val="006C2910"/>
    <w:rsid w:val="006C3E5E"/>
    <w:rsid w:val="006D0A64"/>
    <w:rsid w:val="006D35DB"/>
    <w:rsid w:val="006D398E"/>
    <w:rsid w:val="006D47E8"/>
    <w:rsid w:val="006D7C71"/>
    <w:rsid w:val="006D7CED"/>
    <w:rsid w:val="006E2691"/>
    <w:rsid w:val="006E43B3"/>
    <w:rsid w:val="006E5284"/>
    <w:rsid w:val="006F2CEB"/>
    <w:rsid w:val="006F37B4"/>
    <w:rsid w:val="006F3859"/>
    <w:rsid w:val="006F6742"/>
    <w:rsid w:val="006F6A64"/>
    <w:rsid w:val="0070502E"/>
    <w:rsid w:val="00717825"/>
    <w:rsid w:val="00717C64"/>
    <w:rsid w:val="00720CE5"/>
    <w:rsid w:val="007227D0"/>
    <w:rsid w:val="0072415C"/>
    <w:rsid w:val="007269A6"/>
    <w:rsid w:val="00742A4B"/>
    <w:rsid w:val="007456E0"/>
    <w:rsid w:val="00746A32"/>
    <w:rsid w:val="00751B36"/>
    <w:rsid w:val="00752DA0"/>
    <w:rsid w:val="007560BB"/>
    <w:rsid w:val="0076239B"/>
    <w:rsid w:val="00762DEF"/>
    <w:rsid w:val="007665AF"/>
    <w:rsid w:val="0077543D"/>
    <w:rsid w:val="007766E7"/>
    <w:rsid w:val="00777DD1"/>
    <w:rsid w:val="00781245"/>
    <w:rsid w:val="00782292"/>
    <w:rsid w:val="00793A2D"/>
    <w:rsid w:val="007960CB"/>
    <w:rsid w:val="007A2085"/>
    <w:rsid w:val="007A36B2"/>
    <w:rsid w:val="007B77CB"/>
    <w:rsid w:val="007B78C8"/>
    <w:rsid w:val="007C0C3D"/>
    <w:rsid w:val="007C228B"/>
    <w:rsid w:val="007C3B38"/>
    <w:rsid w:val="007C592C"/>
    <w:rsid w:val="007D1EB1"/>
    <w:rsid w:val="007D1EE0"/>
    <w:rsid w:val="007D2CEE"/>
    <w:rsid w:val="007D49A2"/>
    <w:rsid w:val="007D711E"/>
    <w:rsid w:val="007E1CB1"/>
    <w:rsid w:val="007F142F"/>
    <w:rsid w:val="007F524C"/>
    <w:rsid w:val="00803DD7"/>
    <w:rsid w:val="00807EE1"/>
    <w:rsid w:val="008117FB"/>
    <w:rsid w:val="00822332"/>
    <w:rsid w:val="0083371C"/>
    <w:rsid w:val="00837D02"/>
    <w:rsid w:val="00845BB2"/>
    <w:rsid w:val="00852BD0"/>
    <w:rsid w:val="00854253"/>
    <w:rsid w:val="00855F99"/>
    <w:rsid w:val="00863DF5"/>
    <w:rsid w:val="0087016D"/>
    <w:rsid w:val="0087245F"/>
    <w:rsid w:val="008735D9"/>
    <w:rsid w:val="00873A8F"/>
    <w:rsid w:val="00877FBF"/>
    <w:rsid w:val="00880590"/>
    <w:rsid w:val="00881C8A"/>
    <w:rsid w:val="008825A4"/>
    <w:rsid w:val="00885692"/>
    <w:rsid w:val="00887F4A"/>
    <w:rsid w:val="0089726E"/>
    <w:rsid w:val="008A11A0"/>
    <w:rsid w:val="008A19E1"/>
    <w:rsid w:val="008B383B"/>
    <w:rsid w:val="008C40FB"/>
    <w:rsid w:val="008C4E7D"/>
    <w:rsid w:val="008C71E5"/>
    <w:rsid w:val="008C7437"/>
    <w:rsid w:val="008D3C38"/>
    <w:rsid w:val="008D4C03"/>
    <w:rsid w:val="008E01A7"/>
    <w:rsid w:val="008E30B9"/>
    <w:rsid w:val="008E6578"/>
    <w:rsid w:val="008F5393"/>
    <w:rsid w:val="008F5C34"/>
    <w:rsid w:val="0090088B"/>
    <w:rsid w:val="00905F21"/>
    <w:rsid w:val="00913539"/>
    <w:rsid w:val="00920A55"/>
    <w:rsid w:val="00923906"/>
    <w:rsid w:val="00925184"/>
    <w:rsid w:val="0092523F"/>
    <w:rsid w:val="00926BBD"/>
    <w:rsid w:val="00927EEB"/>
    <w:rsid w:val="0093034C"/>
    <w:rsid w:val="00936D11"/>
    <w:rsid w:val="0093704C"/>
    <w:rsid w:val="009405DC"/>
    <w:rsid w:val="009413A6"/>
    <w:rsid w:val="00951AEC"/>
    <w:rsid w:val="00953884"/>
    <w:rsid w:val="009615C8"/>
    <w:rsid w:val="0096421D"/>
    <w:rsid w:val="0096453D"/>
    <w:rsid w:val="00967864"/>
    <w:rsid w:val="00972071"/>
    <w:rsid w:val="009761F3"/>
    <w:rsid w:val="00976373"/>
    <w:rsid w:val="0097686E"/>
    <w:rsid w:val="0098216E"/>
    <w:rsid w:val="00986A83"/>
    <w:rsid w:val="00986C8D"/>
    <w:rsid w:val="00986CA9"/>
    <w:rsid w:val="00992E61"/>
    <w:rsid w:val="009A04B0"/>
    <w:rsid w:val="009A1326"/>
    <w:rsid w:val="009A4A04"/>
    <w:rsid w:val="009A4E46"/>
    <w:rsid w:val="009D0429"/>
    <w:rsid w:val="009D25D8"/>
    <w:rsid w:val="009E0807"/>
    <w:rsid w:val="009E3AA8"/>
    <w:rsid w:val="009F6F6E"/>
    <w:rsid w:val="00A019EF"/>
    <w:rsid w:val="00A02176"/>
    <w:rsid w:val="00A04F74"/>
    <w:rsid w:val="00A05370"/>
    <w:rsid w:val="00A117FD"/>
    <w:rsid w:val="00A17D17"/>
    <w:rsid w:val="00A207E8"/>
    <w:rsid w:val="00A22BE2"/>
    <w:rsid w:val="00A24E8F"/>
    <w:rsid w:val="00A26D38"/>
    <w:rsid w:val="00A30DF8"/>
    <w:rsid w:val="00A312A1"/>
    <w:rsid w:val="00A3407B"/>
    <w:rsid w:val="00A37059"/>
    <w:rsid w:val="00A46223"/>
    <w:rsid w:val="00A50CAE"/>
    <w:rsid w:val="00A52A6E"/>
    <w:rsid w:val="00A550ED"/>
    <w:rsid w:val="00A55218"/>
    <w:rsid w:val="00A6351E"/>
    <w:rsid w:val="00A7334F"/>
    <w:rsid w:val="00A74FA1"/>
    <w:rsid w:val="00A765BF"/>
    <w:rsid w:val="00A805F3"/>
    <w:rsid w:val="00A8100E"/>
    <w:rsid w:val="00AA05CB"/>
    <w:rsid w:val="00AA28CD"/>
    <w:rsid w:val="00AA6A18"/>
    <w:rsid w:val="00AA7211"/>
    <w:rsid w:val="00AB0CA8"/>
    <w:rsid w:val="00AB4EE9"/>
    <w:rsid w:val="00AC3FB0"/>
    <w:rsid w:val="00AD09D2"/>
    <w:rsid w:val="00AD22A2"/>
    <w:rsid w:val="00AD2864"/>
    <w:rsid w:val="00AE35B7"/>
    <w:rsid w:val="00AF0800"/>
    <w:rsid w:val="00AF26C2"/>
    <w:rsid w:val="00AF30F8"/>
    <w:rsid w:val="00B00E0E"/>
    <w:rsid w:val="00B02178"/>
    <w:rsid w:val="00B0508F"/>
    <w:rsid w:val="00B07BA2"/>
    <w:rsid w:val="00B11C1A"/>
    <w:rsid w:val="00B22949"/>
    <w:rsid w:val="00B2583F"/>
    <w:rsid w:val="00B263B8"/>
    <w:rsid w:val="00B277BA"/>
    <w:rsid w:val="00B2783B"/>
    <w:rsid w:val="00B32F05"/>
    <w:rsid w:val="00B36425"/>
    <w:rsid w:val="00B4176A"/>
    <w:rsid w:val="00B41D1B"/>
    <w:rsid w:val="00B51444"/>
    <w:rsid w:val="00B539F6"/>
    <w:rsid w:val="00B53DB3"/>
    <w:rsid w:val="00B56BDB"/>
    <w:rsid w:val="00B67164"/>
    <w:rsid w:val="00B71A08"/>
    <w:rsid w:val="00B74A2A"/>
    <w:rsid w:val="00B752E5"/>
    <w:rsid w:val="00B7610E"/>
    <w:rsid w:val="00B8127D"/>
    <w:rsid w:val="00B92EBB"/>
    <w:rsid w:val="00B948B8"/>
    <w:rsid w:val="00B954B8"/>
    <w:rsid w:val="00BB0CA9"/>
    <w:rsid w:val="00BB37FD"/>
    <w:rsid w:val="00BB7638"/>
    <w:rsid w:val="00BB7F19"/>
    <w:rsid w:val="00BC075B"/>
    <w:rsid w:val="00BC39ED"/>
    <w:rsid w:val="00BD4ACE"/>
    <w:rsid w:val="00BE229B"/>
    <w:rsid w:val="00BE2EA4"/>
    <w:rsid w:val="00BE327F"/>
    <w:rsid w:val="00BF1226"/>
    <w:rsid w:val="00BF3BF0"/>
    <w:rsid w:val="00BF5C9C"/>
    <w:rsid w:val="00BF6F62"/>
    <w:rsid w:val="00C033A6"/>
    <w:rsid w:val="00C07E5B"/>
    <w:rsid w:val="00C11FA1"/>
    <w:rsid w:val="00C130AF"/>
    <w:rsid w:val="00C13E73"/>
    <w:rsid w:val="00C143B6"/>
    <w:rsid w:val="00C1735A"/>
    <w:rsid w:val="00C17F9E"/>
    <w:rsid w:val="00C210F9"/>
    <w:rsid w:val="00C2497F"/>
    <w:rsid w:val="00C30AD4"/>
    <w:rsid w:val="00C32B69"/>
    <w:rsid w:val="00C46398"/>
    <w:rsid w:val="00C52F4E"/>
    <w:rsid w:val="00C55505"/>
    <w:rsid w:val="00C6023F"/>
    <w:rsid w:val="00C635E6"/>
    <w:rsid w:val="00C64860"/>
    <w:rsid w:val="00C65822"/>
    <w:rsid w:val="00C66F1D"/>
    <w:rsid w:val="00C72332"/>
    <w:rsid w:val="00C74AB2"/>
    <w:rsid w:val="00C803E5"/>
    <w:rsid w:val="00C824E2"/>
    <w:rsid w:val="00C852EB"/>
    <w:rsid w:val="00C91ACC"/>
    <w:rsid w:val="00C9412A"/>
    <w:rsid w:val="00C964A6"/>
    <w:rsid w:val="00CA3B6E"/>
    <w:rsid w:val="00CA60BB"/>
    <w:rsid w:val="00CA6267"/>
    <w:rsid w:val="00CB0142"/>
    <w:rsid w:val="00CB3B78"/>
    <w:rsid w:val="00CC0B88"/>
    <w:rsid w:val="00CC3DE5"/>
    <w:rsid w:val="00CC4132"/>
    <w:rsid w:val="00CC4952"/>
    <w:rsid w:val="00CC5044"/>
    <w:rsid w:val="00CC5BE1"/>
    <w:rsid w:val="00CC66D8"/>
    <w:rsid w:val="00CC7977"/>
    <w:rsid w:val="00CD3238"/>
    <w:rsid w:val="00CD7CA4"/>
    <w:rsid w:val="00CE1E84"/>
    <w:rsid w:val="00CE61B7"/>
    <w:rsid w:val="00CE6E89"/>
    <w:rsid w:val="00CF5567"/>
    <w:rsid w:val="00CF61D4"/>
    <w:rsid w:val="00D00092"/>
    <w:rsid w:val="00D07A10"/>
    <w:rsid w:val="00D14282"/>
    <w:rsid w:val="00D1465F"/>
    <w:rsid w:val="00D1476F"/>
    <w:rsid w:val="00D21573"/>
    <w:rsid w:val="00D3090D"/>
    <w:rsid w:val="00D32840"/>
    <w:rsid w:val="00D3630C"/>
    <w:rsid w:val="00D402B4"/>
    <w:rsid w:val="00D4154C"/>
    <w:rsid w:val="00D45526"/>
    <w:rsid w:val="00D57032"/>
    <w:rsid w:val="00D6271F"/>
    <w:rsid w:val="00D656EF"/>
    <w:rsid w:val="00D658CE"/>
    <w:rsid w:val="00D71B02"/>
    <w:rsid w:val="00D8230A"/>
    <w:rsid w:val="00D90821"/>
    <w:rsid w:val="00D91810"/>
    <w:rsid w:val="00D946B1"/>
    <w:rsid w:val="00D96DFC"/>
    <w:rsid w:val="00D97516"/>
    <w:rsid w:val="00DA03A6"/>
    <w:rsid w:val="00DA2D2C"/>
    <w:rsid w:val="00DA30F0"/>
    <w:rsid w:val="00DA5EDE"/>
    <w:rsid w:val="00DA755A"/>
    <w:rsid w:val="00DB0B54"/>
    <w:rsid w:val="00DB2A19"/>
    <w:rsid w:val="00DB3455"/>
    <w:rsid w:val="00DB4224"/>
    <w:rsid w:val="00DB445D"/>
    <w:rsid w:val="00DC2660"/>
    <w:rsid w:val="00DC3418"/>
    <w:rsid w:val="00DC5325"/>
    <w:rsid w:val="00DC6576"/>
    <w:rsid w:val="00DE024C"/>
    <w:rsid w:val="00DE20BF"/>
    <w:rsid w:val="00DE3EA0"/>
    <w:rsid w:val="00DE5AFE"/>
    <w:rsid w:val="00DF5DEB"/>
    <w:rsid w:val="00DF7927"/>
    <w:rsid w:val="00E01D30"/>
    <w:rsid w:val="00E048F9"/>
    <w:rsid w:val="00E06061"/>
    <w:rsid w:val="00E10AAC"/>
    <w:rsid w:val="00E128B3"/>
    <w:rsid w:val="00E16B46"/>
    <w:rsid w:val="00E21D1E"/>
    <w:rsid w:val="00E345D1"/>
    <w:rsid w:val="00E37B44"/>
    <w:rsid w:val="00E438E1"/>
    <w:rsid w:val="00E4515A"/>
    <w:rsid w:val="00E50331"/>
    <w:rsid w:val="00E514FA"/>
    <w:rsid w:val="00E5673B"/>
    <w:rsid w:val="00E57697"/>
    <w:rsid w:val="00E62085"/>
    <w:rsid w:val="00E6599A"/>
    <w:rsid w:val="00E664D5"/>
    <w:rsid w:val="00E74697"/>
    <w:rsid w:val="00E766FD"/>
    <w:rsid w:val="00E81219"/>
    <w:rsid w:val="00E876F6"/>
    <w:rsid w:val="00E95AC9"/>
    <w:rsid w:val="00EA21C4"/>
    <w:rsid w:val="00EA5E38"/>
    <w:rsid w:val="00EA6A10"/>
    <w:rsid w:val="00EB4158"/>
    <w:rsid w:val="00EB5A0F"/>
    <w:rsid w:val="00EB6039"/>
    <w:rsid w:val="00EB61C2"/>
    <w:rsid w:val="00EB6265"/>
    <w:rsid w:val="00EC0BDD"/>
    <w:rsid w:val="00EC14BB"/>
    <w:rsid w:val="00EC2C1B"/>
    <w:rsid w:val="00EC7AC5"/>
    <w:rsid w:val="00ED3DAD"/>
    <w:rsid w:val="00ED6E49"/>
    <w:rsid w:val="00EE4B10"/>
    <w:rsid w:val="00EE65C0"/>
    <w:rsid w:val="00EE6F6F"/>
    <w:rsid w:val="00EE7D44"/>
    <w:rsid w:val="00EF0543"/>
    <w:rsid w:val="00EF667F"/>
    <w:rsid w:val="00EF7987"/>
    <w:rsid w:val="00F0161B"/>
    <w:rsid w:val="00F0729E"/>
    <w:rsid w:val="00F100C1"/>
    <w:rsid w:val="00F1043A"/>
    <w:rsid w:val="00F12ACC"/>
    <w:rsid w:val="00F13BC6"/>
    <w:rsid w:val="00F14845"/>
    <w:rsid w:val="00F16052"/>
    <w:rsid w:val="00F201A2"/>
    <w:rsid w:val="00F2143A"/>
    <w:rsid w:val="00F21B9C"/>
    <w:rsid w:val="00F22AB0"/>
    <w:rsid w:val="00F22DB8"/>
    <w:rsid w:val="00F22FEC"/>
    <w:rsid w:val="00F3443F"/>
    <w:rsid w:val="00F43C34"/>
    <w:rsid w:val="00F5036E"/>
    <w:rsid w:val="00F5208D"/>
    <w:rsid w:val="00F55AC5"/>
    <w:rsid w:val="00F70BF0"/>
    <w:rsid w:val="00F73DC4"/>
    <w:rsid w:val="00F81EE5"/>
    <w:rsid w:val="00F82E9E"/>
    <w:rsid w:val="00F83490"/>
    <w:rsid w:val="00F95177"/>
    <w:rsid w:val="00F95C93"/>
    <w:rsid w:val="00F9693D"/>
    <w:rsid w:val="00FA0710"/>
    <w:rsid w:val="00FA3A88"/>
    <w:rsid w:val="00FA6B0B"/>
    <w:rsid w:val="00FB0650"/>
    <w:rsid w:val="00FB06BE"/>
    <w:rsid w:val="00FB3613"/>
    <w:rsid w:val="00FB3F2D"/>
    <w:rsid w:val="00FC0E66"/>
    <w:rsid w:val="00FC6D1A"/>
    <w:rsid w:val="00FD74F9"/>
    <w:rsid w:val="00FE4DB2"/>
    <w:rsid w:val="00FE6D71"/>
    <w:rsid w:val="00FE759C"/>
    <w:rsid w:val="00FF38A6"/>
    <w:rsid w:val="00FF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DA73"/>
  <w15:docId w15:val="{451A9F54-48B2-4DA9-B26C-B7F4A944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B06B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FB06BE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B06B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06B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06B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06BE"/>
    <w:pPr>
      <w:keepNext/>
      <w:tabs>
        <w:tab w:val="left" w:pos="2835"/>
      </w:tabs>
      <w:spacing w:before="120" w:after="0" w:line="360" w:lineRule="auto"/>
      <w:jc w:val="both"/>
      <w:outlineLvl w:val="5"/>
    </w:pPr>
    <w:rPr>
      <w:rFonts w:ascii="Arial" w:eastAsia="Times New Roman" w:hAnsi="Arial"/>
      <w:b/>
      <w:bCs/>
      <w:sz w:val="24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FB06BE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C8D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686E"/>
  </w:style>
  <w:style w:type="paragraph" w:styleId="Rodap">
    <w:name w:val="footer"/>
    <w:basedOn w:val="Normal"/>
    <w:link w:val="RodapChar"/>
    <w:unhideWhenUsed/>
    <w:rsid w:val="00976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7686E"/>
  </w:style>
  <w:style w:type="character" w:customStyle="1" w:styleId="Ttulo1Char">
    <w:name w:val="Título 1 Char"/>
    <w:link w:val="Ttulo1"/>
    <w:rsid w:val="00FB06BE"/>
    <w:rPr>
      <w:rFonts w:ascii="Arial" w:eastAsia="Times New Roman" w:hAnsi="Arial"/>
      <w:b/>
      <w:bCs/>
      <w:sz w:val="22"/>
      <w:szCs w:val="22"/>
    </w:rPr>
  </w:style>
  <w:style w:type="character" w:customStyle="1" w:styleId="Ttulo2Char">
    <w:name w:val="Título 2 Char"/>
    <w:link w:val="Ttulo2"/>
    <w:rsid w:val="00FB06BE"/>
    <w:rPr>
      <w:rFonts w:ascii="Courier New" w:eastAsia="Times New Roman" w:hAnsi="Courier New"/>
      <w:b/>
      <w:sz w:val="24"/>
    </w:rPr>
  </w:style>
  <w:style w:type="character" w:customStyle="1" w:styleId="Ttulo3Char">
    <w:name w:val="Título 3 Char"/>
    <w:link w:val="Ttulo3"/>
    <w:rsid w:val="00FB06BE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FB06BE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FB06B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B06BE"/>
    <w:rPr>
      <w:rFonts w:ascii="Arial" w:eastAsia="Times New Roman" w:hAnsi="Arial"/>
      <w:b/>
      <w:bCs/>
      <w:sz w:val="24"/>
    </w:rPr>
  </w:style>
  <w:style w:type="character" w:customStyle="1" w:styleId="Ttulo7Char">
    <w:name w:val="Título 7 Char"/>
    <w:link w:val="Ttulo7"/>
    <w:rsid w:val="00FB06BE"/>
    <w:rPr>
      <w:rFonts w:eastAsia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FB06BE"/>
  </w:style>
  <w:style w:type="character" w:styleId="Hyperlink">
    <w:name w:val="Hyperlink"/>
    <w:rsid w:val="00FB06B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CorpodetextoChar">
    <w:name w:val="Corpo de texto Char"/>
    <w:link w:val="Corpodetexto"/>
    <w:rsid w:val="00FB06BE"/>
    <w:rPr>
      <w:rFonts w:ascii="Courier New" w:eastAsia="Times New Roman" w:hAnsi="Courier New"/>
      <w:sz w:val="24"/>
    </w:rPr>
  </w:style>
  <w:style w:type="paragraph" w:styleId="Corpodetexto3">
    <w:name w:val="Body Text 3"/>
    <w:basedOn w:val="Normal"/>
    <w:link w:val="Corpodetexto3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Corpodetexto3Char">
    <w:name w:val="Corpo de texto 3 Char"/>
    <w:link w:val="Corpodetexto3"/>
    <w:rsid w:val="00FB06BE"/>
    <w:rPr>
      <w:rFonts w:ascii="Courier New" w:eastAsia="Times New Roman" w:hAnsi="Courier New"/>
    </w:rPr>
  </w:style>
  <w:style w:type="paragraph" w:styleId="Recuodecorpodetexto">
    <w:name w:val="Body Text Indent"/>
    <w:basedOn w:val="Normal"/>
    <w:link w:val="Recuodecorpodetexto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FB06BE"/>
    <w:rPr>
      <w:rFonts w:ascii="Courier New" w:eastAsia="Times New Roman" w:hAnsi="Courier New"/>
      <w:color w:val="000000"/>
    </w:rPr>
  </w:style>
  <w:style w:type="paragraph" w:styleId="Recuodecorpodetexto3">
    <w:name w:val="Body Text Indent 3"/>
    <w:basedOn w:val="Normal"/>
    <w:link w:val="Recuodecorpodetexto3Char"/>
    <w:rsid w:val="00FB06BE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Recuodecorpodetexto3Char">
    <w:name w:val="Recuo de corpo de texto 3 Char"/>
    <w:link w:val="Recuodecorpodetexto3"/>
    <w:rsid w:val="00FB06BE"/>
    <w:rPr>
      <w:rFonts w:ascii="Courier New" w:eastAsia="Times New Roman" w:hAnsi="Courier New"/>
      <w:color w:val="000000"/>
    </w:rPr>
  </w:style>
  <w:style w:type="paragraph" w:styleId="Corpodetexto2">
    <w:name w:val="Body Text 2"/>
    <w:basedOn w:val="Normal"/>
    <w:link w:val="Corpodetexto2Char"/>
    <w:rsid w:val="00FB06BE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/>
      <w:snapToGrid w:val="0"/>
      <w:color w:val="000000"/>
      <w:sz w:val="20"/>
      <w:szCs w:val="20"/>
    </w:rPr>
  </w:style>
  <w:style w:type="character" w:customStyle="1" w:styleId="Corpodetexto2Char">
    <w:name w:val="Corpo de texto 2 Char"/>
    <w:link w:val="Corpodetexto2"/>
    <w:rsid w:val="00FB06BE"/>
    <w:rPr>
      <w:rFonts w:ascii="Courier New" w:eastAsia="Times New Roman" w:hAnsi="Courier New"/>
      <w:snapToGrid w:val="0"/>
      <w:color w:val="000000"/>
    </w:rPr>
  </w:style>
  <w:style w:type="paragraph" w:styleId="Lista">
    <w:name w:val="List"/>
    <w:basedOn w:val="Corpodetexto"/>
    <w:rsid w:val="00FB06BE"/>
    <w:pPr>
      <w:widowControl/>
      <w:suppressAutoHyphens/>
      <w:autoSpaceDN/>
    </w:pPr>
    <w:rPr>
      <w:rFonts w:ascii="Times New Roman" w:hAnsi="Times New Roman" w:cs="Tahoma"/>
      <w:szCs w:val="24"/>
      <w:lang w:eastAsia="ar-SA"/>
    </w:rPr>
  </w:style>
  <w:style w:type="paragraph" w:styleId="Ttulo">
    <w:name w:val="Title"/>
    <w:basedOn w:val="Normal"/>
    <w:link w:val="TtuloChar"/>
    <w:qFormat/>
    <w:rsid w:val="00FB06BE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character" w:customStyle="1" w:styleId="TtuloChar">
    <w:name w:val="Título Char"/>
    <w:link w:val="Ttulo"/>
    <w:rsid w:val="00FB06BE"/>
    <w:rPr>
      <w:rFonts w:ascii="Arial" w:eastAsia="Times New Roman" w:hAnsi="Arial"/>
      <w:b/>
      <w:bCs/>
    </w:rPr>
  </w:style>
  <w:style w:type="character" w:customStyle="1" w:styleId="CharChar">
    <w:name w:val="Char Char"/>
    <w:basedOn w:val="Fontepargpadro"/>
    <w:rsid w:val="00FB06BE"/>
  </w:style>
  <w:style w:type="character" w:styleId="Nmerodepgina">
    <w:name w:val="page number"/>
    <w:basedOn w:val="Fontepargpadro"/>
    <w:rsid w:val="00FB06BE"/>
  </w:style>
  <w:style w:type="paragraph" w:customStyle="1" w:styleId="Corpodetexto31">
    <w:name w:val="Corpo de texto 31"/>
    <w:basedOn w:val="Normal"/>
    <w:rsid w:val="00FB06BE"/>
    <w:pPr>
      <w:widowControl w:val="0"/>
      <w:suppressAutoHyphens/>
      <w:autoSpaceDE w:val="0"/>
      <w:spacing w:after="0" w:line="240" w:lineRule="auto"/>
      <w:jc w:val="both"/>
    </w:pPr>
    <w:rPr>
      <w:rFonts w:ascii="Courier New" w:eastAsia="Lucida Sans Unicode" w:hAnsi="Courier New"/>
      <w:kern w:val="2"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FB06BE"/>
    <w:pPr>
      <w:widowControl w:val="0"/>
      <w:suppressAutoHyphens/>
      <w:autoSpaceDE w:val="0"/>
      <w:spacing w:after="0" w:line="240" w:lineRule="auto"/>
      <w:ind w:firstLine="850"/>
      <w:jc w:val="both"/>
    </w:pPr>
    <w:rPr>
      <w:rFonts w:ascii="Courier New" w:eastAsia="Lucida Sans Unicode" w:hAnsi="Courier New"/>
      <w:color w:val="000000"/>
      <w:kern w:val="2"/>
      <w:sz w:val="20"/>
      <w:szCs w:val="20"/>
      <w:lang w:eastAsia="pt-BR"/>
    </w:rPr>
  </w:style>
  <w:style w:type="paragraph" w:customStyle="1" w:styleId="Padro">
    <w:name w:val="Padrão"/>
    <w:rsid w:val="00FB06BE"/>
    <w:pPr>
      <w:widowControl w:val="0"/>
    </w:pPr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semiHidden/>
    <w:rsid w:val="00FB06B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FB06BE"/>
    <w:rPr>
      <w:rFonts w:ascii="Tahoma" w:eastAsia="Times New Roman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semFormataoChar">
    <w:name w:val="Texto sem Formatação Char"/>
    <w:link w:val="TextosemFormatao"/>
    <w:rsid w:val="00FB06BE"/>
    <w:rPr>
      <w:rFonts w:ascii="Times New Roman" w:eastAsia="Times New Roman" w:hAnsi="Times New Roman"/>
      <w:sz w:val="24"/>
      <w:szCs w:val="24"/>
    </w:rPr>
  </w:style>
  <w:style w:type="paragraph" w:customStyle="1" w:styleId="Corpodotexto">
    <w:name w:val="Corpo do texto"/>
    <w:basedOn w:val="Normal"/>
    <w:rsid w:val="00FB06BE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FB06B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qFormat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Padro"/>
    <w:next w:val="Corpodotexto"/>
    <w:link w:val="SubttuloChar"/>
    <w:qFormat/>
    <w:rsid w:val="00FB06B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SubttuloChar">
    <w:name w:val="Subtítulo Char"/>
    <w:link w:val="Subttulo"/>
    <w:rsid w:val="00FB06BE"/>
    <w:rPr>
      <w:rFonts w:ascii="Times New Roman" w:eastAsia="Times New Roman" w:hAnsi="Times New Roman"/>
      <w:sz w:val="28"/>
      <w:szCs w:val="28"/>
    </w:rPr>
  </w:style>
  <w:style w:type="paragraph" w:customStyle="1" w:styleId="WW-Corpodetexto2">
    <w:name w:val="WW-Corpo de texto 2"/>
    <w:basedOn w:val="Padro"/>
    <w:rsid w:val="00FB06BE"/>
    <w:pPr>
      <w:autoSpaceDE w:val="0"/>
      <w:autoSpaceDN w:val="0"/>
      <w:adjustRightInd w:val="0"/>
    </w:pPr>
    <w:rPr>
      <w:szCs w:val="24"/>
    </w:rPr>
  </w:style>
  <w:style w:type="paragraph" w:customStyle="1" w:styleId="BodyText24">
    <w:name w:val="Body Text 24"/>
    <w:basedOn w:val="Padro"/>
    <w:rsid w:val="00FB06BE"/>
    <w:pPr>
      <w:autoSpaceDE w:val="0"/>
      <w:autoSpaceDN w:val="0"/>
      <w:adjustRightInd w:val="0"/>
      <w:jc w:val="both"/>
    </w:pPr>
    <w:rPr>
      <w:rFonts w:ascii="Arial" w:cs="Arial"/>
      <w:szCs w:val="24"/>
    </w:rPr>
  </w:style>
  <w:style w:type="character" w:customStyle="1" w:styleId="LinkdaInternet">
    <w:name w:val="Link da Internet"/>
    <w:uiPriority w:val="99"/>
    <w:rsid w:val="00FB06BE"/>
    <w:rPr>
      <w:rFonts w:ascii="Arial Unicode MS" w:eastAsia="Arial Unicode MS" w:hAnsi="Arial Unicode MS" w:cs="Arial Unicode MS" w:hint="eastAsia"/>
      <w:color w:val="000080"/>
      <w:u w:val="single"/>
      <w:lang w:val="pt-PT"/>
    </w:rPr>
  </w:style>
  <w:style w:type="character" w:customStyle="1" w:styleId="WW-Hyperlink">
    <w:name w:val="WW-Hyperlink"/>
    <w:rsid w:val="00FB06BE"/>
    <w:rPr>
      <w:color w:val="0000FF"/>
      <w:u w:val="single"/>
    </w:rPr>
  </w:style>
  <w:style w:type="paragraph" w:customStyle="1" w:styleId="Contedodetabela">
    <w:name w:val="Conteúdo de tabela"/>
    <w:basedOn w:val="Normal"/>
    <w:rsid w:val="00FB06BE"/>
    <w:pPr>
      <w:suppressLineNumbers/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B06B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B06BE"/>
  </w:style>
  <w:style w:type="character" w:styleId="Forte">
    <w:name w:val="Strong"/>
    <w:qFormat/>
    <w:rsid w:val="00FB06BE"/>
    <w:rPr>
      <w:b/>
      <w:bCs/>
    </w:rPr>
  </w:style>
  <w:style w:type="paragraph" w:customStyle="1" w:styleId="ecxmsonormal">
    <w:name w:val="ecxmsonormal"/>
    <w:basedOn w:val="Normal"/>
    <w:rsid w:val="00FB0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FB06BE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EE65C0"/>
    <w:pPr>
      <w:jc w:val="both"/>
    </w:pPr>
    <w:rPr>
      <w:rFonts w:ascii="Arial" w:hAnsi="Arial" w:cs="Arial"/>
      <w:b/>
      <w:bCs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F61D4"/>
    <w:rPr>
      <w:rFonts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F100C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rsid w:val="006441C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rsid w:val="00BD4AC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rsid w:val="00E01D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6A57F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A57F1"/>
    <w:rPr>
      <w:lang w:eastAsia="en-US"/>
    </w:rPr>
  </w:style>
  <w:style w:type="numbering" w:customStyle="1" w:styleId="Semlista2">
    <w:name w:val="Sem lista2"/>
    <w:next w:val="Semlista"/>
    <w:semiHidden/>
    <w:unhideWhenUsed/>
    <w:rsid w:val="00EE4B10"/>
  </w:style>
  <w:style w:type="paragraph" w:customStyle="1" w:styleId="western">
    <w:name w:val="western"/>
    <w:basedOn w:val="Normal"/>
    <w:rsid w:val="00873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"/>
    <w:semiHidden/>
    <w:rsid w:val="00986C8D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Numerada">
    <w:name w:val="List Number"/>
    <w:basedOn w:val="Normal"/>
    <w:unhideWhenUsed/>
    <w:rsid w:val="00986C8D"/>
    <w:pPr>
      <w:numPr>
        <w:numId w:val="15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986C8D"/>
    <w:pPr>
      <w:ind w:left="566" w:hanging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86C8D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86C8D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86C8D"/>
    <w:pPr>
      <w:spacing w:after="120"/>
      <w:ind w:left="1132"/>
      <w:contextualSpacing/>
    </w:pPr>
  </w:style>
  <w:style w:type="paragraph" w:styleId="Commarcadores">
    <w:name w:val="List Bullet"/>
    <w:basedOn w:val="Normal"/>
    <w:rsid w:val="00986C8D"/>
    <w:pPr>
      <w:tabs>
        <w:tab w:val="left" w:pos="566"/>
      </w:tabs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4">
    <w:name w:val="Corpo de texto 4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986C8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8C71E5"/>
    <w:pPr>
      <w:overflowPunct w:val="0"/>
      <w:autoSpaceDE w:val="0"/>
      <w:autoSpaceDN w:val="0"/>
      <w:adjustRightInd w:val="0"/>
      <w:spacing w:after="0" w:line="240" w:lineRule="auto"/>
      <w:ind w:left="426" w:firstLine="360"/>
      <w:jc w:val="both"/>
      <w:textAlignment w:val="baseline"/>
    </w:pPr>
    <w:rPr>
      <w:rFonts w:ascii="Arial" w:eastAsia="Times New Roman" w:hAnsi="Arial"/>
      <w:sz w:val="24"/>
      <w:szCs w:val="20"/>
      <w:lang w:val="pt-PT" w:eastAsia="pt-BR"/>
    </w:rPr>
  </w:style>
  <w:style w:type="numbering" w:customStyle="1" w:styleId="Semlista3">
    <w:name w:val="Sem lista3"/>
    <w:next w:val="Semlista"/>
    <w:semiHidden/>
    <w:unhideWhenUsed/>
    <w:rsid w:val="005D33DB"/>
  </w:style>
  <w:style w:type="character" w:customStyle="1" w:styleId="PadroCharChar">
    <w:name w:val="Padrão Char Char"/>
    <w:rsid w:val="005D33DB"/>
    <w:rPr>
      <w:sz w:val="24"/>
      <w:lang w:val="pt-BR" w:eastAsia="pt-BR" w:bidi="ar-SA"/>
    </w:rPr>
  </w:style>
  <w:style w:type="paragraph" w:customStyle="1" w:styleId="PadroChar">
    <w:name w:val="Padrão Char"/>
    <w:rsid w:val="005D33DB"/>
    <w:pPr>
      <w:widowControl w:val="0"/>
    </w:pPr>
    <w:rPr>
      <w:rFonts w:ascii="Times New Roman" w:eastAsia="Times New Roman" w:hAnsi="Times New Roman"/>
      <w:sz w:val="24"/>
    </w:rPr>
  </w:style>
  <w:style w:type="table" w:customStyle="1" w:styleId="Tabelacomgrade6">
    <w:name w:val="Tabela com grade6"/>
    <w:basedOn w:val="Tabelanormal"/>
    <w:next w:val="Tabelacomgrade"/>
    <w:rsid w:val="005D33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ind w:left="567" w:right="-1708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D33D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D33DB"/>
    <w:rPr>
      <w:rFonts w:ascii="Times New Roman" w:eastAsia="Times New Roman" w:hAnsi="Times New Roman"/>
      <w:sz w:val="24"/>
      <w:szCs w:val="24"/>
    </w:rPr>
  </w:style>
  <w:style w:type="paragraph" w:customStyle="1" w:styleId="Textopadro">
    <w:name w:val="Texto padrão"/>
    <w:basedOn w:val="Normal"/>
    <w:rsid w:val="005D33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styleId="Refdenotaderodap">
    <w:name w:val="footnote reference"/>
    <w:unhideWhenUsed/>
    <w:rsid w:val="005D33DB"/>
    <w:rPr>
      <w:vertAlign w:val="superscript"/>
    </w:rPr>
  </w:style>
  <w:style w:type="character" w:customStyle="1" w:styleId="Caracteresdenotaderodap">
    <w:name w:val="Caracteres de nota de rodapé"/>
    <w:rsid w:val="005D33DB"/>
    <w:rPr>
      <w:rFonts w:ascii="Arial" w:hAnsi="Arial" w:cs="Arial" w:hint="default"/>
      <w:sz w:val="20"/>
      <w:vertAlign w:val="superscript"/>
    </w:rPr>
  </w:style>
  <w:style w:type="table" w:customStyle="1" w:styleId="Tabelacomgrade7">
    <w:name w:val="Tabela com grade7"/>
    <w:basedOn w:val="Tabelanormal"/>
    <w:next w:val="Tabelacomgrade"/>
    <w:uiPriority w:val="59"/>
    <w:rsid w:val="002C2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C1735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9">
    <w:name w:val="Tabela com grade9"/>
    <w:basedOn w:val="Tabelanormal"/>
    <w:next w:val="Tabelacomgrade"/>
    <w:rsid w:val="00C803E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9135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4">
    <w:name w:val="Sem lista4"/>
    <w:next w:val="Semlista"/>
    <w:semiHidden/>
    <w:unhideWhenUsed/>
    <w:rsid w:val="004710BA"/>
  </w:style>
  <w:style w:type="table" w:customStyle="1" w:styleId="Tabelacomgrade11">
    <w:name w:val="Tabela com grade11"/>
    <w:basedOn w:val="Tabelanormal"/>
    <w:next w:val="Tabelacomgrade"/>
    <w:rsid w:val="004710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710B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710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rsid w:val="004710BA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710BA"/>
    <w:rPr>
      <w:b/>
      <w:bCs/>
    </w:rPr>
  </w:style>
  <w:style w:type="character" w:customStyle="1" w:styleId="AssuntodocomentrioChar">
    <w:name w:val="Assunto do comentário Char"/>
    <w:link w:val="Assuntodocomentrio"/>
    <w:rsid w:val="004710BA"/>
    <w:rPr>
      <w:rFonts w:ascii="Times New Roman" w:eastAsia="Times New Roman" w:hAnsi="Times New Roman"/>
      <w:b/>
      <w:bCs/>
    </w:rPr>
  </w:style>
  <w:style w:type="numbering" w:customStyle="1" w:styleId="Semlista5">
    <w:name w:val="Sem lista5"/>
    <w:next w:val="Semlista"/>
    <w:uiPriority w:val="99"/>
    <w:semiHidden/>
    <w:unhideWhenUsed/>
    <w:rsid w:val="00A550ED"/>
  </w:style>
  <w:style w:type="character" w:customStyle="1" w:styleId="TextosemFormataoChar1">
    <w:name w:val="Texto sem Formatação Char1"/>
    <w:uiPriority w:val="99"/>
    <w:semiHidden/>
    <w:rsid w:val="00A550ED"/>
    <w:rPr>
      <w:rFonts w:ascii="Consolas" w:hAnsi="Consolas"/>
      <w:sz w:val="21"/>
      <w:szCs w:val="21"/>
      <w:lang w:eastAsia="en-US"/>
    </w:rPr>
  </w:style>
  <w:style w:type="paragraph" w:customStyle="1" w:styleId="Corpodetexto211">
    <w:name w:val="Corpo de texto 211"/>
    <w:basedOn w:val="Normal"/>
    <w:qFormat/>
    <w:rsid w:val="00A550ED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A550E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Padro">
    <w:name w:val="WW-Padrão"/>
    <w:rsid w:val="004E58A8"/>
    <w:pPr>
      <w:widowControl w:val="0"/>
      <w:suppressAutoHyphens/>
      <w:autoSpaceDE w:val="0"/>
      <w:jc w:val="center"/>
    </w:pPr>
    <w:rPr>
      <w:rFonts w:ascii="Courier New" w:eastAsia="Courier New" w:hAnsi="Courier New" w:cs="Courier New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A37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90088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Links>
    <vt:vector size="12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mailto:licitacao@paverama.rs.gov.br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42</cp:revision>
  <cp:lastPrinted>2026-02-10T02:27:00Z</cp:lastPrinted>
  <dcterms:created xsi:type="dcterms:W3CDTF">2025-10-20T11:41:00Z</dcterms:created>
  <dcterms:modified xsi:type="dcterms:W3CDTF">2026-06-07T21:35:00Z</dcterms:modified>
</cp:coreProperties>
</file>