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DCD0" w14:textId="77777777" w:rsidR="00CB6CE5" w:rsidRPr="00CB6CE5" w:rsidRDefault="00CB6CE5" w:rsidP="00CB6CE5">
      <w:pPr>
        <w:spacing w:after="0"/>
        <w:jc w:val="center"/>
        <w:rPr>
          <w:b/>
          <w:bCs/>
        </w:rPr>
      </w:pPr>
      <w:r w:rsidRPr="00CB6CE5">
        <w:rPr>
          <w:b/>
          <w:bCs/>
        </w:rPr>
        <w:t>EXTRATO DE CONVÊNIO</w:t>
      </w:r>
    </w:p>
    <w:p w14:paraId="5ADFE842" w14:textId="77777777" w:rsidR="00CB6CE5" w:rsidRDefault="00CB6CE5" w:rsidP="00CB6CE5">
      <w:pPr>
        <w:spacing w:after="0"/>
      </w:pPr>
    </w:p>
    <w:p w14:paraId="5ADE1DDE" w14:textId="77777777" w:rsidR="00CB6CE5" w:rsidRDefault="00CB6CE5" w:rsidP="00CB6CE5">
      <w:pPr>
        <w:spacing w:after="0"/>
        <w:jc w:val="both"/>
      </w:pPr>
      <w:r>
        <w:t>Convênio/FPE nº 1439/2026</w:t>
      </w:r>
    </w:p>
    <w:p w14:paraId="162CAB16" w14:textId="77777777" w:rsidR="00CB6CE5" w:rsidRDefault="00CB6CE5" w:rsidP="00CB6CE5">
      <w:pPr>
        <w:spacing w:after="0"/>
        <w:jc w:val="both"/>
      </w:pPr>
      <w:r>
        <w:t>Processo nº 26/3200-9000393-0</w:t>
      </w:r>
    </w:p>
    <w:p w14:paraId="4AAC31E0" w14:textId="77777777" w:rsidR="00CB6CE5" w:rsidRDefault="00CB6CE5" w:rsidP="00CB6CE5">
      <w:pPr>
        <w:spacing w:after="0"/>
        <w:jc w:val="both"/>
      </w:pPr>
    </w:p>
    <w:p w14:paraId="4B0231C5" w14:textId="77777777" w:rsidR="00CB6CE5" w:rsidRDefault="00CB6CE5" w:rsidP="00CB6CE5">
      <w:pPr>
        <w:spacing w:after="0"/>
        <w:jc w:val="both"/>
      </w:pPr>
      <w:r>
        <w:t>Concedente: Estado do Rio Grande do Sul, por intermédio da Secretaria de Trabalho e Desenvolvimento Profissional – STDP, CNPJ nº 43.800.726/0001-11.</w:t>
      </w:r>
    </w:p>
    <w:p w14:paraId="2E3C32C7" w14:textId="77777777" w:rsidR="00CB6CE5" w:rsidRDefault="00CB6CE5" w:rsidP="00CB6CE5">
      <w:pPr>
        <w:spacing w:after="0"/>
        <w:jc w:val="both"/>
      </w:pPr>
    </w:p>
    <w:p w14:paraId="5674B876" w14:textId="77777777" w:rsidR="00CB6CE5" w:rsidRDefault="00CB6CE5" w:rsidP="00CB6CE5">
      <w:pPr>
        <w:spacing w:after="0"/>
        <w:jc w:val="both"/>
      </w:pPr>
      <w:r>
        <w:t>Convenente: Município de Paverama/RS, CNPJ nº 91.693.317/0001-06.</w:t>
      </w:r>
    </w:p>
    <w:p w14:paraId="56D55B3C" w14:textId="77777777" w:rsidR="00CB6CE5" w:rsidRDefault="00CB6CE5" w:rsidP="00CB6CE5">
      <w:pPr>
        <w:spacing w:after="0"/>
        <w:jc w:val="both"/>
      </w:pPr>
    </w:p>
    <w:p w14:paraId="5219FADE" w14:textId="77777777" w:rsidR="00CB6CE5" w:rsidRDefault="00CB6CE5" w:rsidP="00CB6CE5">
      <w:pPr>
        <w:spacing w:after="0"/>
        <w:jc w:val="both"/>
      </w:pPr>
      <w:r>
        <w:t>Objeto: Oferta de qualificação e capacitação profissional, com vistas à recuperação socioeconômica do Estado, atendendo às diretrizes do Programa RS Qualificação – Recomeçar, conforme Plano de Trabalho aprovado.</w:t>
      </w:r>
    </w:p>
    <w:p w14:paraId="49B9E9F8" w14:textId="77777777" w:rsidR="00CB6CE5" w:rsidRDefault="00CB6CE5" w:rsidP="00CB6CE5">
      <w:pPr>
        <w:spacing w:after="0"/>
        <w:jc w:val="both"/>
      </w:pPr>
    </w:p>
    <w:p w14:paraId="7C51A854" w14:textId="77777777" w:rsidR="00CB6CE5" w:rsidRDefault="00CB6CE5" w:rsidP="00CB6CE5">
      <w:pPr>
        <w:spacing w:after="0"/>
        <w:jc w:val="both"/>
      </w:pPr>
      <w:r>
        <w:t>Valor do Repasse: R$ 38.766,00 (trinta e oito mil, setecentos e sessenta e seis reais), a ser liberado em parcela única.</w:t>
      </w:r>
    </w:p>
    <w:p w14:paraId="63B3AB87" w14:textId="77777777" w:rsidR="00CB6CE5" w:rsidRDefault="00CB6CE5" w:rsidP="00CB6CE5">
      <w:pPr>
        <w:spacing w:after="0"/>
        <w:jc w:val="both"/>
      </w:pPr>
    </w:p>
    <w:p w14:paraId="7EC8548C" w14:textId="77777777" w:rsidR="00CB6CE5" w:rsidRDefault="00CB6CE5" w:rsidP="00CB6CE5">
      <w:pPr>
        <w:spacing w:after="0"/>
        <w:jc w:val="both"/>
      </w:pPr>
      <w:r>
        <w:t>Contrapartida: Dispensada, nos termos do art. 26, § 5º, da Lei Estadual nº 16.159/2024.</w:t>
      </w:r>
    </w:p>
    <w:p w14:paraId="66607E63" w14:textId="77777777" w:rsidR="00CB6CE5" w:rsidRDefault="00CB6CE5" w:rsidP="00CB6CE5">
      <w:pPr>
        <w:spacing w:after="0"/>
        <w:jc w:val="both"/>
      </w:pPr>
    </w:p>
    <w:p w14:paraId="1EDD7BCD" w14:textId="77777777" w:rsidR="00CB6CE5" w:rsidRDefault="00CB6CE5" w:rsidP="00CB6CE5">
      <w:pPr>
        <w:spacing w:after="0"/>
        <w:jc w:val="both"/>
      </w:pPr>
      <w:r>
        <w:t>Dotação Orçamentária: Unidade Orçamentária 32.01; Projeto/Atividade 2217; Subtítulo 00003; Natureza da Despesa 3.3.40.41; Rubrica 4102.</w:t>
      </w:r>
    </w:p>
    <w:p w14:paraId="31E3272A" w14:textId="77777777" w:rsidR="00CB6CE5" w:rsidRDefault="00CB6CE5" w:rsidP="00CB6CE5">
      <w:pPr>
        <w:spacing w:after="0"/>
        <w:jc w:val="both"/>
      </w:pPr>
    </w:p>
    <w:p w14:paraId="726238DE" w14:textId="77777777" w:rsidR="00CB6CE5" w:rsidRDefault="00CB6CE5" w:rsidP="00CB6CE5">
      <w:pPr>
        <w:spacing w:after="0"/>
        <w:jc w:val="both"/>
      </w:pPr>
      <w:r>
        <w:t>Empenho: nº 26003713691, de 28 de maio de 2026.</w:t>
      </w:r>
    </w:p>
    <w:p w14:paraId="3D2C88D8" w14:textId="77777777" w:rsidR="00CB6CE5" w:rsidRDefault="00CB6CE5" w:rsidP="00CB6CE5">
      <w:pPr>
        <w:spacing w:after="0"/>
        <w:jc w:val="both"/>
      </w:pPr>
    </w:p>
    <w:p w14:paraId="708AAB65" w14:textId="77777777" w:rsidR="00CB6CE5" w:rsidRDefault="00CB6CE5" w:rsidP="00CB6CE5">
      <w:pPr>
        <w:spacing w:after="0"/>
        <w:jc w:val="both"/>
      </w:pPr>
      <w:r>
        <w:t>Vigência: 12 (doze) meses, contados da publicação da súmula no Diário Oficial do Estado.</w:t>
      </w:r>
    </w:p>
    <w:p w14:paraId="12DE353C" w14:textId="77777777" w:rsidR="00CB6CE5" w:rsidRDefault="00CB6CE5" w:rsidP="00CB6CE5">
      <w:pPr>
        <w:spacing w:after="0"/>
        <w:jc w:val="both"/>
      </w:pPr>
    </w:p>
    <w:p w14:paraId="71ACF5DE" w14:textId="77777777" w:rsidR="00CB6CE5" w:rsidRDefault="00CB6CE5" w:rsidP="00CB6CE5">
      <w:pPr>
        <w:spacing w:after="0"/>
        <w:jc w:val="both"/>
      </w:pPr>
      <w:r>
        <w:t>Fundamento Legal: Lei Federal nº 14.133/2021, Lei Complementar nº 101/2000, Lei de Diretrizes Orçamentárias, Instrução Normativa CAGE nº 04/2024 e Edital STDP nº 02/2025.</w:t>
      </w:r>
    </w:p>
    <w:p w14:paraId="136132E6" w14:textId="77777777" w:rsidR="00CB6CE5" w:rsidRDefault="00CB6CE5" w:rsidP="00CB6CE5">
      <w:pPr>
        <w:spacing w:after="0"/>
        <w:jc w:val="both"/>
      </w:pPr>
    </w:p>
    <w:p w14:paraId="1B2898DA" w14:textId="12EA4EBD" w:rsidR="00FF430F" w:rsidRPr="00CB6CE5" w:rsidRDefault="00CB6CE5" w:rsidP="00CB6CE5">
      <w:pPr>
        <w:spacing w:after="0"/>
        <w:jc w:val="both"/>
      </w:pPr>
      <w:r>
        <w:t xml:space="preserve">Assinantes: José Odair </w:t>
      </w:r>
      <w:proofErr w:type="spellStart"/>
      <w:r>
        <w:t>Scorsatto</w:t>
      </w:r>
      <w:proofErr w:type="spellEnd"/>
      <w:r>
        <w:t>, Secretário de Estado de Trabalho e Desenvolvimento Profissional, e Michele Caroline de Vargas, Prefeita Municipal de Paverama/RS.</w:t>
      </w:r>
    </w:p>
    <w:sectPr w:rsidR="00FF430F" w:rsidRPr="00CB6CE5" w:rsidSect="00B45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B92B" w14:textId="77777777" w:rsidR="00875532" w:rsidRDefault="00875532" w:rsidP="0097686E">
      <w:pPr>
        <w:spacing w:after="0" w:line="240" w:lineRule="auto"/>
      </w:pPr>
      <w:r>
        <w:separator/>
      </w:r>
    </w:p>
  </w:endnote>
  <w:endnote w:type="continuationSeparator" w:id="0">
    <w:p w14:paraId="1695209D" w14:textId="77777777" w:rsidR="00875532" w:rsidRDefault="00875532" w:rsidP="0097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6683" w14:textId="77777777" w:rsidR="00C130AF" w:rsidRDefault="00C130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53C0" w14:textId="7AC26E5C" w:rsidR="009A1326" w:rsidRDefault="001763C7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80B7B2" wp14:editId="265272B2">
          <wp:simplePos x="0" y="0"/>
          <wp:positionH relativeFrom="margin">
            <wp:align>center</wp:align>
          </wp:positionH>
          <wp:positionV relativeFrom="paragraph">
            <wp:posOffset>-208280</wp:posOffset>
          </wp:positionV>
          <wp:extent cx="5312144" cy="880110"/>
          <wp:effectExtent l="0" t="0" r="317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2144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CD67A" w14:textId="69624A1F" w:rsidR="009A1326" w:rsidRDefault="006F6A64" w:rsidP="006F6A64">
    <w:pPr>
      <w:pStyle w:val="Rodap"/>
      <w:tabs>
        <w:tab w:val="clear" w:pos="4252"/>
        <w:tab w:val="clear" w:pos="8504"/>
        <w:tab w:val="left" w:pos="529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D842" w14:textId="77777777" w:rsidR="00C130AF" w:rsidRDefault="00C130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1E304" w14:textId="77777777" w:rsidR="00875532" w:rsidRDefault="00875532" w:rsidP="0097686E">
      <w:pPr>
        <w:spacing w:after="0" w:line="240" w:lineRule="auto"/>
      </w:pPr>
      <w:r>
        <w:separator/>
      </w:r>
    </w:p>
  </w:footnote>
  <w:footnote w:type="continuationSeparator" w:id="0">
    <w:p w14:paraId="660EAF7E" w14:textId="77777777" w:rsidR="00875532" w:rsidRDefault="00875532" w:rsidP="00976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30A0" w14:textId="77777777" w:rsidR="00C130AF" w:rsidRDefault="00C130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D02E" w14:textId="3401A758" w:rsidR="009A1326" w:rsidRDefault="006E528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B0B86A" wp14:editId="39F73DA1">
          <wp:simplePos x="0" y="0"/>
          <wp:positionH relativeFrom="margin">
            <wp:align>center</wp:align>
          </wp:positionH>
          <wp:positionV relativeFrom="paragraph">
            <wp:posOffset>-251902</wp:posOffset>
          </wp:positionV>
          <wp:extent cx="4390390" cy="9906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039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64C61" w14:textId="77777777" w:rsidR="009A1326" w:rsidRDefault="009A132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52D7" w14:textId="77777777" w:rsidR="00C130AF" w:rsidRDefault="00C130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B8C71F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480" w:hanging="360"/>
      </w:pPr>
    </w:lvl>
    <w:lvl w:ilvl="3">
      <w:start w:val="1"/>
      <w:numFmt w:val="decimal"/>
      <w:lvlText w:val="%1.%2.%3.%4."/>
      <w:lvlJc w:val="left"/>
      <w:pPr>
        <w:ind w:left="540" w:hanging="360"/>
      </w:pPr>
    </w:lvl>
    <w:lvl w:ilvl="4">
      <w:start w:val="1"/>
      <w:numFmt w:val="decimal"/>
      <w:lvlText w:val="%1.%2.%3.%4.%5."/>
      <w:lvlJc w:val="left"/>
      <w:pPr>
        <w:ind w:left="600" w:hanging="360"/>
      </w:pPr>
    </w:lvl>
    <w:lvl w:ilvl="5">
      <w:start w:val="1"/>
      <w:numFmt w:val="decimal"/>
      <w:lvlText w:val="%1.%2.%3.%4.%5.%6."/>
      <w:lvlJc w:val="left"/>
      <w:pPr>
        <w:ind w:left="660" w:hanging="360"/>
      </w:pPr>
    </w:lvl>
    <w:lvl w:ilvl="6">
      <w:start w:val="1"/>
      <w:numFmt w:val="decimal"/>
      <w:lvlText w:val="%1.%2.%3.%4.%5.%6.%7."/>
      <w:lvlJc w:val="left"/>
      <w:pPr>
        <w:ind w:left="720" w:hanging="360"/>
      </w:pPr>
    </w:lvl>
    <w:lvl w:ilvl="7">
      <w:start w:val="1"/>
      <w:numFmt w:val="decimal"/>
      <w:lvlText w:val="%1.%2.%3.%4.%5.%6.%7.%8."/>
      <w:lvlJc w:val="left"/>
      <w:pPr>
        <w:ind w:left="780" w:hanging="360"/>
      </w:pPr>
    </w:lvl>
    <w:lvl w:ilvl="8">
      <w:start w:val="1"/>
      <w:numFmt w:val="decimal"/>
      <w:lvlText w:val="%1.%2.%3.%4.%5.%6.%7.%8.%9."/>
      <w:lvlJc w:val="left"/>
      <w:pPr>
        <w:ind w:left="840" w:hanging="360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E"/>
    <w:multiLevelType w:val="singleLevel"/>
    <w:tmpl w:val="0000000E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D01B85"/>
    <w:multiLevelType w:val="hybridMultilevel"/>
    <w:tmpl w:val="B148B226"/>
    <w:lvl w:ilvl="0" w:tplc="35B4C70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7311FB2"/>
    <w:multiLevelType w:val="multilevel"/>
    <w:tmpl w:val="0DFE1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7F5713"/>
    <w:multiLevelType w:val="multilevel"/>
    <w:tmpl w:val="569857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5B0094"/>
    <w:multiLevelType w:val="multilevel"/>
    <w:tmpl w:val="89D66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8" w15:restartNumberingAfterBreak="0">
    <w:nsid w:val="13D92330"/>
    <w:multiLevelType w:val="hybridMultilevel"/>
    <w:tmpl w:val="44909E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F11D4"/>
    <w:multiLevelType w:val="multilevel"/>
    <w:tmpl w:val="C5F016D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75A161A"/>
    <w:multiLevelType w:val="hybridMultilevel"/>
    <w:tmpl w:val="16BA1BFC"/>
    <w:lvl w:ilvl="0" w:tplc="847873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54254"/>
    <w:multiLevelType w:val="multilevel"/>
    <w:tmpl w:val="53A2D08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2" w15:restartNumberingAfterBreak="0">
    <w:nsid w:val="1FEF5322"/>
    <w:multiLevelType w:val="multilevel"/>
    <w:tmpl w:val="C22E19D2"/>
    <w:lvl w:ilvl="0">
      <w:start w:val="1"/>
      <w:numFmt w:val="lowerLetter"/>
      <w:lvlText w:val="%1)"/>
      <w:lvlJc w:val="left"/>
      <w:pPr>
        <w:ind w:left="703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424866"/>
    <w:multiLevelType w:val="multilevel"/>
    <w:tmpl w:val="6F0EDD16"/>
    <w:lvl w:ilvl="0">
      <w:start w:val="8"/>
      <w:numFmt w:val="decimal"/>
      <w:lvlText w:val="%1.0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46"/>
        </w:tabs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54"/>
        </w:tabs>
        <w:ind w:left="4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62"/>
        </w:tabs>
        <w:ind w:left="496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38"/>
        </w:tabs>
        <w:ind w:left="6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06"/>
        </w:tabs>
        <w:ind w:left="78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14"/>
        </w:tabs>
        <w:ind w:left="8514" w:hanging="1440"/>
      </w:pPr>
      <w:rPr>
        <w:rFonts w:hint="default"/>
      </w:rPr>
    </w:lvl>
  </w:abstractNum>
  <w:abstractNum w:abstractNumId="14" w15:restartNumberingAfterBreak="0">
    <w:nsid w:val="23CF7130"/>
    <w:multiLevelType w:val="multilevel"/>
    <w:tmpl w:val="9A9CF844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</w:rPr>
    </w:lvl>
  </w:abstractNum>
  <w:abstractNum w:abstractNumId="15" w15:restartNumberingAfterBreak="0">
    <w:nsid w:val="29A266F9"/>
    <w:multiLevelType w:val="hybridMultilevel"/>
    <w:tmpl w:val="4948A2D4"/>
    <w:lvl w:ilvl="0" w:tplc="01C67628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FD64F76"/>
    <w:multiLevelType w:val="multilevel"/>
    <w:tmpl w:val="53C6472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2146F8F"/>
    <w:multiLevelType w:val="hybridMultilevel"/>
    <w:tmpl w:val="92F2DEF2"/>
    <w:lvl w:ilvl="0" w:tplc="0B36773C">
      <w:start w:val="1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6068F"/>
    <w:multiLevelType w:val="multilevel"/>
    <w:tmpl w:val="BCBABD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0E5B71"/>
    <w:multiLevelType w:val="hybridMultilevel"/>
    <w:tmpl w:val="0EBCC176"/>
    <w:lvl w:ilvl="0" w:tplc="3EA6C1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3DA6707"/>
    <w:multiLevelType w:val="hybridMultilevel"/>
    <w:tmpl w:val="2D78C6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B085B"/>
    <w:multiLevelType w:val="hybridMultilevel"/>
    <w:tmpl w:val="04E28A10"/>
    <w:lvl w:ilvl="0" w:tplc="BED453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81D29"/>
    <w:multiLevelType w:val="hybridMultilevel"/>
    <w:tmpl w:val="0616EF98"/>
    <w:lvl w:ilvl="0" w:tplc="2548B1F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76128B"/>
    <w:multiLevelType w:val="hybridMultilevel"/>
    <w:tmpl w:val="FFDE9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31796"/>
    <w:multiLevelType w:val="hybridMultilevel"/>
    <w:tmpl w:val="48F2B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22C5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A97874"/>
    <w:multiLevelType w:val="multilevel"/>
    <w:tmpl w:val="F60264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5E29236B"/>
    <w:multiLevelType w:val="multilevel"/>
    <w:tmpl w:val="B880B8D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8A1734"/>
    <w:multiLevelType w:val="hybridMultilevel"/>
    <w:tmpl w:val="707E0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25F1E"/>
    <w:multiLevelType w:val="multilevel"/>
    <w:tmpl w:val="99DAED4A"/>
    <w:lvl w:ilvl="0">
      <w:start w:val="1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761F6209"/>
    <w:multiLevelType w:val="multilevel"/>
    <w:tmpl w:val="8B0A77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1" w15:restartNumberingAfterBreak="0">
    <w:nsid w:val="77BA71BA"/>
    <w:multiLevelType w:val="multilevel"/>
    <w:tmpl w:val="71D225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3278F5"/>
    <w:multiLevelType w:val="multilevel"/>
    <w:tmpl w:val="238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467AEC"/>
    <w:multiLevelType w:val="multilevel"/>
    <w:tmpl w:val="F690BC0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34" w15:restartNumberingAfterBreak="0">
    <w:nsid w:val="7E0B3F5A"/>
    <w:multiLevelType w:val="multilevel"/>
    <w:tmpl w:val="3C5290C8"/>
    <w:lvl w:ilvl="0">
      <w:start w:val="1"/>
      <w:numFmt w:val="upperLetter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num w:numId="1" w16cid:durableId="522744626">
    <w:abstractNumId w:val="21"/>
  </w:num>
  <w:num w:numId="2" w16cid:durableId="10431679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1818929">
    <w:abstractNumId w:val="15"/>
  </w:num>
  <w:num w:numId="4" w16cid:durableId="1157920424">
    <w:abstractNumId w:val="17"/>
  </w:num>
  <w:num w:numId="5" w16cid:durableId="1726104720">
    <w:abstractNumId w:val="10"/>
  </w:num>
  <w:num w:numId="6" w16cid:durableId="1399013176">
    <w:abstractNumId w:val="14"/>
  </w:num>
  <w:num w:numId="7" w16cid:durableId="841508547">
    <w:abstractNumId w:val="29"/>
  </w:num>
  <w:num w:numId="8" w16cid:durableId="365375884">
    <w:abstractNumId w:val="34"/>
  </w:num>
  <w:num w:numId="9" w16cid:durableId="2051492874">
    <w:abstractNumId w:val="24"/>
  </w:num>
  <w:num w:numId="10" w16cid:durableId="166411508">
    <w:abstractNumId w:val="28"/>
  </w:num>
  <w:num w:numId="11" w16cid:durableId="45640729">
    <w:abstractNumId w:val="25"/>
    <w:lvlOverride w:ilvl="0">
      <w:startOverride w:val="1"/>
    </w:lvlOverride>
  </w:num>
  <w:num w:numId="12" w16cid:durableId="910316267">
    <w:abstractNumId w:val="18"/>
  </w:num>
  <w:num w:numId="13" w16cid:durableId="450709173">
    <w:abstractNumId w:val="20"/>
  </w:num>
  <w:num w:numId="14" w16cid:durableId="1474903492">
    <w:abstractNumId w:val="8"/>
  </w:num>
  <w:num w:numId="15" w16cid:durableId="831875086">
    <w:abstractNumId w:val="0"/>
  </w:num>
  <w:num w:numId="16" w16cid:durableId="1101024431">
    <w:abstractNumId w:val="26"/>
  </w:num>
  <w:num w:numId="17" w16cid:durableId="1051465012">
    <w:abstractNumId w:val="33"/>
  </w:num>
  <w:num w:numId="18" w16cid:durableId="1646734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3839451">
    <w:abstractNumId w:val="4"/>
  </w:num>
  <w:num w:numId="20" w16cid:durableId="915895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2367920">
    <w:abstractNumId w:val="22"/>
  </w:num>
  <w:num w:numId="22" w16cid:durableId="20083576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2730648">
    <w:abstractNumId w:val="3"/>
  </w:num>
  <w:num w:numId="24" w16cid:durableId="619722212">
    <w:abstractNumId w:val="27"/>
  </w:num>
  <w:num w:numId="25" w16cid:durableId="1630160590">
    <w:abstractNumId w:val="32"/>
  </w:num>
  <w:num w:numId="26" w16cid:durableId="1883785334">
    <w:abstractNumId w:val="13"/>
  </w:num>
  <w:num w:numId="27" w16cid:durableId="14069993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301126">
    <w:abstractNumId w:val="19"/>
  </w:num>
  <w:num w:numId="29" w16cid:durableId="268660779">
    <w:abstractNumId w:val="3"/>
    <w:lvlOverride w:ilvl="0">
      <w:startOverride w:val="1"/>
    </w:lvlOverride>
  </w:num>
  <w:num w:numId="30" w16cid:durableId="612399457">
    <w:abstractNumId w:val="30"/>
  </w:num>
  <w:num w:numId="31" w16cid:durableId="2132553946">
    <w:abstractNumId w:val="9"/>
  </w:num>
  <w:num w:numId="32" w16cid:durableId="799954144">
    <w:abstractNumId w:val="12"/>
  </w:num>
  <w:num w:numId="33" w16cid:durableId="210961841">
    <w:abstractNumId w:val="16"/>
  </w:num>
  <w:num w:numId="34" w16cid:durableId="340745941">
    <w:abstractNumId w:val="11"/>
  </w:num>
  <w:num w:numId="35" w16cid:durableId="889414137">
    <w:abstractNumId w:val="31"/>
  </w:num>
  <w:num w:numId="36" w16cid:durableId="541671587">
    <w:abstractNumId w:val="2"/>
  </w:num>
  <w:num w:numId="37" w16cid:durableId="47968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528180">
    <w:abstractNumId w:val="6"/>
  </w:num>
  <w:num w:numId="39" w16cid:durableId="920142083">
    <w:abstractNumId w:val="7"/>
  </w:num>
  <w:num w:numId="40" w16cid:durableId="1663658430">
    <w:abstractNumId w:val="5"/>
  </w:num>
  <w:num w:numId="41" w16cid:durableId="12717442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6E"/>
    <w:rsid w:val="00003C78"/>
    <w:rsid w:val="00006F4F"/>
    <w:rsid w:val="000072ED"/>
    <w:rsid w:val="0001536B"/>
    <w:rsid w:val="00017FF7"/>
    <w:rsid w:val="000232C1"/>
    <w:rsid w:val="00026506"/>
    <w:rsid w:val="000304F7"/>
    <w:rsid w:val="0003703F"/>
    <w:rsid w:val="00053171"/>
    <w:rsid w:val="00053668"/>
    <w:rsid w:val="00054BB5"/>
    <w:rsid w:val="00054D02"/>
    <w:rsid w:val="000610E5"/>
    <w:rsid w:val="0006356D"/>
    <w:rsid w:val="00065750"/>
    <w:rsid w:val="00067D7B"/>
    <w:rsid w:val="0008221A"/>
    <w:rsid w:val="00091946"/>
    <w:rsid w:val="00094671"/>
    <w:rsid w:val="00095466"/>
    <w:rsid w:val="00096B08"/>
    <w:rsid w:val="000A0B11"/>
    <w:rsid w:val="000A31E0"/>
    <w:rsid w:val="000B0D64"/>
    <w:rsid w:val="000B591E"/>
    <w:rsid w:val="000B778F"/>
    <w:rsid w:val="000C0D2F"/>
    <w:rsid w:val="000C153A"/>
    <w:rsid w:val="000C3EBA"/>
    <w:rsid w:val="000C4ED3"/>
    <w:rsid w:val="000D4630"/>
    <w:rsid w:val="000E061C"/>
    <w:rsid w:val="000E6AD0"/>
    <w:rsid w:val="000E6B97"/>
    <w:rsid w:val="000F2D6F"/>
    <w:rsid w:val="00101F01"/>
    <w:rsid w:val="00104540"/>
    <w:rsid w:val="00117B61"/>
    <w:rsid w:val="001219E7"/>
    <w:rsid w:val="00123BF6"/>
    <w:rsid w:val="00145197"/>
    <w:rsid w:val="00145291"/>
    <w:rsid w:val="00145865"/>
    <w:rsid w:val="00155365"/>
    <w:rsid w:val="0015635E"/>
    <w:rsid w:val="00157DC0"/>
    <w:rsid w:val="00157F1F"/>
    <w:rsid w:val="00160552"/>
    <w:rsid w:val="00160C73"/>
    <w:rsid w:val="0016696B"/>
    <w:rsid w:val="001763C7"/>
    <w:rsid w:val="00176449"/>
    <w:rsid w:val="00192A76"/>
    <w:rsid w:val="00193FAE"/>
    <w:rsid w:val="001A67E6"/>
    <w:rsid w:val="001B3F09"/>
    <w:rsid w:val="001B5B05"/>
    <w:rsid w:val="001B5CCB"/>
    <w:rsid w:val="001C0482"/>
    <w:rsid w:val="001C7C78"/>
    <w:rsid w:val="001D7138"/>
    <w:rsid w:val="001F7E87"/>
    <w:rsid w:val="002005AA"/>
    <w:rsid w:val="0020082A"/>
    <w:rsid w:val="002038D2"/>
    <w:rsid w:val="002066B7"/>
    <w:rsid w:val="0021249F"/>
    <w:rsid w:val="00221F82"/>
    <w:rsid w:val="00225E24"/>
    <w:rsid w:val="00226D68"/>
    <w:rsid w:val="00240890"/>
    <w:rsid w:val="00240E2C"/>
    <w:rsid w:val="00246582"/>
    <w:rsid w:val="00261137"/>
    <w:rsid w:val="002627D6"/>
    <w:rsid w:val="00264A95"/>
    <w:rsid w:val="00266B37"/>
    <w:rsid w:val="00271288"/>
    <w:rsid w:val="002872AF"/>
    <w:rsid w:val="002967E2"/>
    <w:rsid w:val="002A70B7"/>
    <w:rsid w:val="002B5FCD"/>
    <w:rsid w:val="002C2FEA"/>
    <w:rsid w:val="002D7E4E"/>
    <w:rsid w:val="002E3A92"/>
    <w:rsid w:val="002E3BE6"/>
    <w:rsid w:val="002E4898"/>
    <w:rsid w:val="002E49E6"/>
    <w:rsid w:val="002F1997"/>
    <w:rsid w:val="002F5E92"/>
    <w:rsid w:val="002F73FE"/>
    <w:rsid w:val="00303E69"/>
    <w:rsid w:val="0030445B"/>
    <w:rsid w:val="00313C16"/>
    <w:rsid w:val="00314E63"/>
    <w:rsid w:val="00314F0F"/>
    <w:rsid w:val="0031592F"/>
    <w:rsid w:val="00316871"/>
    <w:rsid w:val="00317952"/>
    <w:rsid w:val="00320C05"/>
    <w:rsid w:val="00322F29"/>
    <w:rsid w:val="00324052"/>
    <w:rsid w:val="00327DF8"/>
    <w:rsid w:val="00335B25"/>
    <w:rsid w:val="00340AF9"/>
    <w:rsid w:val="003448BC"/>
    <w:rsid w:val="00352CA3"/>
    <w:rsid w:val="00353214"/>
    <w:rsid w:val="003568BC"/>
    <w:rsid w:val="00356F14"/>
    <w:rsid w:val="00364ADB"/>
    <w:rsid w:val="00364FB1"/>
    <w:rsid w:val="00367E7A"/>
    <w:rsid w:val="00373A1A"/>
    <w:rsid w:val="003808DD"/>
    <w:rsid w:val="00382871"/>
    <w:rsid w:val="003865CD"/>
    <w:rsid w:val="00391DCA"/>
    <w:rsid w:val="00392B43"/>
    <w:rsid w:val="003935D7"/>
    <w:rsid w:val="00394B2C"/>
    <w:rsid w:val="003A58D8"/>
    <w:rsid w:val="003B03B4"/>
    <w:rsid w:val="003B299F"/>
    <w:rsid w:val="003B75D9"/>
    <w:rsid w:val="003C0996"/>
    <w:rsid w:val="003C401D"/>
    <w:rsid w:val="003C5A7E"/>
    <w:rsid w:val="003C64A9"/>
    <w:rsid w:val="003D1A4E"/>
    <w:rsid w:val="003D2881"/>
    <w:rsid w:val="003D3760"/>
    <w:rsid w:val="003D65CC"/>
    <w:rsid w:val="003E4ACC"/>
    <w:rsid w:val="003E70F1"/>
    <w:rsid w:val="003F2A01"/>
    <w:rsid w:val="003F51EA"/>
    <w:rsid w:val="00413018"/>
    <w:rsid w:val="00420BED"/>
    <w:rsid w:val="00421C4E"/>
    <w:rsid w:val="00422116"/>
    <w:rsid w:val="00423ADE"/>
    <w:rsid w:val="004245F6"/>
    <w:rsid w:val="00424F21"/>
    <w:rsid w:val="0042738F"/>
    <w:rsid w:val="0043045C"/>
    <w:rsid w:val="004304DA"/>
    <w:rsid w:val="00431054"/>
    <w:rsid w:val="004332EB"/>
    <w:rsid w:val="00440AFE"/>
    <w:rsid w:val="004410CF"/>
    <w:rsid w:val="004506D9"/>
    <w:rsid w:val="00454D11"/>
    <w:rsid w:val="00455FBB"/>
    <w:rsid w:val="004655EB"/>
    <w:rsid w:val="00466D1D"/>
    <w:rsid w:val="00470C70"/>
    <w:rsid w:val="004710BA"/>
    <w:rsid w:val="00471ACA"/>
    <w:rsid w:val="00482C56"/>
    <w:rsid w:val="00482C7D"/>
    <w:rsid w:val="004848FC"/>
    <w:rsid w:val="004853E2"/>
    <w:rsid w:val="0048580D"/>
    <w:rsid w:val="00486AC5"/>
    <w:rsid w:val="004902D7"/>
    <w:rsid w:val="00492D0B"/>
    <w:rsid w:val="00494A6F"/>
    <w:rsid w:val="004A0A92"/>
    <w:rsid w:val="004A10DC"/>
    <w:rsid w:val="004A3DED"/>
    <w:rsid w:val="004B5671"/>
    <w:rsid w:val="004B5769"/>
    <w:rsid w:val="004B760D"/>
    <w:rsid w:val="004C2CA0"/>
    <w:rsid w:val="004C5AD0"/>
    <w:rsid w:val="004C76E7"/>
    <w:rsid w:val="004D088C"/>
    <w:rsid w:val="004E04C7"/>
    <w:rsid w:val="004E58A8"/>
    <w:rsid w:val="004F4B5B"/>
    <w:rsid w:val="0050724F"/>
    <w:rsid w:val="00507AC0"/>
    <w:rsid w:val="00516C8A"/>
    <w:rsid w:val="00527C72"/>
    <w:rsid w:val="00535853"/>
    <w:rsid w:val="005414AC"/>
    <w:rsid w:val="00553973"/>
    <w:rsid w:val="00556047"/>
    <w:rsid w:val="005560AD"/>
    <w:rsid w:val="00557F89"/>
    <w:rsid w:val="0056386E"/>
    <w:rsid w:val="0056711B"/>
    <w:rsid w:val="00572DE4"/>
    <w:rsid w:val="00573580"/>
    <w:rsid w:val="00577C93"/>
    <w:rsid w:val="00587B91"/>
    <w:rsid w:val="0059139B"/>
    <w:rsid w:val="00591D2B"/>
    <w:rsid w:val="00592BE1"/>
    <w:rsid w:val="00594214"/>
    <w:rsid w:val="005A0518"/>
    <w:rsid w:val="005A359B"/>
    <w:rsid w:val="005A41A4"/>
    <w:rsid w:val="005A5A34"/>
    <w:rsid w:val="005B2700"/>
    <w:rsid w:val="005B6EBA"/>
    <w:rsid w:val="005C10CF"/>
    <w:rsid w:val="005C56C1"/>
    <w:rsid w:val="005C6AC8"/>
    <w:rsid w:val="005D1303"/>
    <w:rsid w:val="005D33DB"/>
    <w:rsid w:val="005D6061"/>
    <w:rsid w:val="005E328A"/>
    <w:rsid w:val="005E498D"/>
    <w:rsid w:val="005E6309"/>
    <w:rsid w:val="005E7F02"/>
    <w:rsid w:val="005F41DD"/>
    <w:rsid w:val="005F7718"/>
    <w:rsid w:val="00605620"/>
    <w:rsid w:val="006128ED"/>
    <w:rsid w:val="00616627"/>
    <w:rsid w:val="00640839"/>
    <w:rsid w:val="006438D6"/>
    <w:rsid w:val="006441C5"/>
    <w:rsid w:val="0064734C"/>
    <w:rsid w:val="00647EE5"/>
    <w:rsid w:val="00651F52"/>
    <w:rsid w:val="00656465"/>
    <w:rsid w:val="00660A08"/>
    <w:rsid w:val="00673E75"/>
    <w:rsid w:val="00675DFA"/>
    <w:rsid w:val="0068124B"/>
    <w:rsid w:val="00685622"/>
    <w:rsid w:val="00691BCF"/>
    <w:rsid w:val="00697E32"/>
    <w:rsid w:val="006A0AE2"/>
    <w:rsid w:val="006A50EF"/>
    <w:rsid w:val="006A57F1"/>
    <w:rsid w:val="006A79ED"/>
    <w:rsid w:val="006B0B33"/>
    <w:rsid w:val="006B0BAB"/>
    <w:rsid w:val="006C2910"/>
    <w:rsid w:val="006C3E5E"/>
    <w:rsid w:val="006D0A64"/>
    <w:rsid w:val="006D35DB"/>
    <w:rsid w:val="006D398E"/>
    <w:rsid w:val="006D47E8"/>
    <w:rsid w:val="006D7C71"/>
    <w:rsid w:val="006D7CED"/>
    <w:rsid w:val="006E2691"/>
    <w:rsid w:val="006E43B3"/>
    <w:rsid w:val="006E5284"/>
    <w:rsid w:val="006F2CEB"/>
    <w:rsid w:val="006F37B4"/>
    <w:rsid w:val="006F3859"/>
    <w:rsid w:val="006F6742"/>
    <w:rsid w:val="006F6A64"/>
    <w:rsid w:val="0070502E"/>
    <w:rsid w:val="00717825"/>
    <w:rsid w:val="00717C64"/>
    <w:rsid w:val="00720CE5"/>
    <w:rsid w:val="0072231B"/>
    <w:rsid w:val="007227D0"/>
    <w:rsid w:val="007269A6"/>
    <w:rsid w:val="00742A4B"/>
    <w:rsid w:val="007456E0"/>
    <w:rsid w:val="00746A32"/>
    <w:rsid w:val="00751B36"/>
    <w:rsid w:val="00752DA0"/>
    <w:rsid w:val="007560BB"/>
    <w:rsid w:val="0076239B"/>
    <w:rsid w:val="00762DEF"/>
    <w:rsid w:val="007665AF"/>
    <w:rsid w:val="0077543D"/>
    <w:rsid w:val="007766E7"/>
    <w:rsid w:val="00777DD1"/>
    <w:rsid w:val="00781245"/>
    <w:rsid w:val="00782292"/>
    <w:rsid w:val="00793A2D"/>
    <w:rsid w:val="007960CB"/>
    <w:rsid w:val="007A2085"/>
    <w:rsid w:val="007A36B2"/>
    <w:rsid w:val="007B77CB"/>
    <w:rsid w:val="007B78C8"/>
    <w:rsid w:val="007C0C3D"/>
    <w:rsid w:val="007C228B"/>
    <w:rsid w:val="007C3B38"/>
    <w:rsid w:val="007C592C"/>
    <w:rsid w:val="007D1EB1"/>
    <w:rsid w:val="007D1EE0"/>
    <w:rsid w:val="007D2CEE"/>
    <w:rsid w:val="007D49A2"/>
    <w:rsid w:val="007D711E"/>
    <w:rsid w:val="007E1CB1"/>
    <w:rsid w:val="007F142F"/>
    <w:rsid w:val="007F524C"/>
    <w:rsid w:val="00803DD7"/>
    <w:rsid w:val="00807EE1"/>
    <w:rsid w:val="008117FB"/>
    <w:rsid w:val="00822332"/>
    <w:rsid w:val="0083371C"/>
    <w:rsid w:val="00837D02"/>
    <w:rsid w:val="00845BB2"/>
    <w:rsid w:val="00852BD0"/>
    <w:rsid w:val="00854253"/>
    <w:rsid w:val="00855F99"/>
    <w:rsid w:val="00863DF5"/>
    <w:rsid w:val="0087016D"/>
    <w:rsid w:val="0087245F"/>
    <w:rsid w:val="008735D9"/>
    <w:rsid w:val="00873A8F"/>
    <w:rsid w:val="00875532"/>
    <w:rsid w:val="00877FBF"/>
    <w:rsid w:val="00881C8A"/>
    <w:rsid w:val="008825A4"/>
    <w:rsid w:val="00887F4A"/>
    <w:rsid w:val="0089726E"/>
    <w:rsid w:val="008A11A0"/>
    <w:rsid w:val="008B383B"/>
    <w:rsid w:val="008C40FB"/>
    <w:rsid w:val="008C4E7D"/>
    <w:rsid w:val="008C71E5"/>
    <w:rsid w:val="008C7437"/>
    <w:rsid w:val="008D3C38"/>
    <w:rsid w:val="008D4C03"/>
    <w:rsid w:val="008D4CF1"/>
    <w:rsid w:val="008E01A7"/>
    <w:rsid w:val="008E30B9"/>
    <w:rsid w:val="008E6578"/>
    <w:rsid w:val="008F5393"/>
    <w:rsid w:val="008F5C34"/>
    <w:rsid w:val="0090088B"/>
    <w:rsid w:val="00905F21"/>
    <w:rsid w:val="00913539"/>
    <w:rsid w:val="00920A55"/>
    <w:rsid w:val="00923906"/>
    <w:rsid w:val="00925184"/>
    <w:rsid w:val="0092523F"/>
    <w:rsid w:val="00926BBD"/>
    <w:rsid w:val="00927EEB"/>
    <w:rsid w:val="0093034C"/>
    <w:rsid w:val="00936D11"/>
    <w:rsid w:val="0093704C"/>
    <w:rsid w:val="009405DC"/>
    <w:rsid w:val="009413A6"/>
    <w:rsid w:val="00951AEC"/>
    <w:rsid w:val="00953884"/>
    <w:rsid w:val="0096421D"/>
    <w:rsid w:val="0096453D"/>
    <w:rsid w:val="00967864"/>
    <w:rsid w:val="00972071"/>
    <w:rsid w:val="009761F3"/>
    <w:rsid w:val="00976373"/>
    <w:rsid w:val="0097686E"/>
    <w:rsid w:val="0098216E"/>
    <w:rsid w:val="00986A83"/>
    <w:rsid w:val="00986C8D"/>
    <w:rsid w:val="00986CA9"/>
    <w:rsid w:val="00992E61"/>
    <w:rsid w:val="009A04B0"/>
    <w:rsid w:val="009A1326"/>
    <w:rsid w:val="009A4A04"/>
    <w:rsid w:val="009A4E46"/>
    <w:rsid w:val="009D0429"/>
    <w:rsid w:val="009D25D8"/>
    <w:rsid w:val="009E0807"/>
    <w:rsid w:val="009E3AA8"/>
    <w:rsid w:val="009F6F6E"/>
    <w:rsid w:val="00A019EF"/>
    <w:rsid w:val="00A02176"/>
    <w:rsid w:val="00A04F74"/>
    <w:rsid w:val="00A05370"/>
    <w:rsid w:val="00A117FD"/>
    <w:rsid w:val="00A17D17"/>
    <w:rsid w:val="00A207E8"/>
    <w:rsid w:val="00A22BE2"/>
    <w:rsid w:val="00A24E8F"/>
    <w:rsid w:val="00A26D38"/>
    <w:rsid w:val="00A30DF8"/>
    <w:rsid w:val="00A312A1"/>
    <w:rsid w:val="00A3407B"/>
    <w:rsid w:val="00A37059"/>
    <w:rsid w:val="00A46223"/>
    <w:rsid w:val="00A50CAE"/>
    <w:rsid w:val="00A52A6E"/>
    <w:rsid w:val="00A550ED"/>
    <w:rsid w:val="00A55218"/>
    <w:rsid w:val="00A6351E"/>
    <w:rsid w:val="00A7334F"/>
    <w:rsid w:val="00A74FA1"/>
    <w:rsid w:val="00A765BF"/>
    <w:rsid w:val="00A805F3"/>
    <w:rsid w:val="00A8100E"/>
    <w:rsid w:val="00AA05CB"/>
    <w:rsid w:val="00AA28CD"/>
    <w:rsid w:val="00AA7211"/>
    <w:rsid w:val="00AB0CA8"/>
    <w:rsid w:val="00AB4EE9"/>
    <w:rsid w:val="00AC3FB0"/>
    <w:rsid w:val="00AD09D2"/>
    <w:rsid w:val="00AD22A2"/>
    <w:rsid w:val="00AD2864"/>
    <w:rsid w:val="00AE35B7"/>
    <w:rsid w:val="00AF0800"/>
    <w:rsid w:val="00AF26C2"/>
    <w:rsid w:val="00AF30F8"/>
    <w:rsid w:val="00B00E0E"/>
    <w:rsid w:val="00B02178"/>
    <w:rsid w:val="00B0508F"/>
    <w:rsid w:val="00B07BA2"/>
    <w:rsid w:val="00B11C1A"/>
    <w:rsid w:val="00B22949"/>
    <w:rsid w:val="00B2583F"/>
    <w:rsid w:val="00B263B8"/>
    <w:rsid w:val="00B277BA"/>
    <w:rsid w:val="00B2783B"/>
    <w:rsid w:val="00B32F05"/>
    <w:rsid w:val="00B36425"/>
    <w:rsid w:val="00B4176A"/>
    <w:rsid w:val="00B41D1B"/>
    <w:rsid w:val="00B45B16"/>
    <w:rsid w:val="00B51444"/>
    <w:rsid w:val="00B539F6"/>
    <w:rsid w:val="00B53DB3"/>
    <w:rsid w:val="00B56BDB"/>
    <w:rsid w:val="00B67164"/>
    <w:rsid w:val="00B71A08"/>
    <w:rsid w:val="00B74A2A"/>
    <w:rsid w:val="00B752E5"/>
    <w:rsid w:val="00B7610E"/>
    <w:rsid w:val="00B8127D"/>
    <w:rsid w:val="00B92EBB"/>
    <w:rsid w:val="00B948B8"/>
    <w:rsid w:val="00B954B8"/>
    <w:rsid w:val="00BB0CA9"/>
    <w:rsid w:val="00BB2064"/>
    <w:rsid w:val="00BB37FD"/>
    <w:rsid w:val="00BB7638"/>
    <w:rsid w:val="00BB7F19"/>
    <w:rsid w:val="00BC075B"/>
    <w:rsid w:val="00BC39ED"/>
    <w:rsid w:val="00BD15DF"/>
    <w:rsid w:val="00BD4ACE"/>
    <w:rsid w:val="00BE229B"/>
    <w:rsid w:val="00BE2EA4"/>
    <w:rsid w:val="00BE327F"/>
    <w:rsid w:val="00BF1226"/>
    <w:rsid w:val="00BF3BF0"/>
    <w:rsid w:val="00BF5C9C"/>
    <w:rsid w:val="00BF6F62"/>
    <w:rsid w:val="00C033A6"/>
    <w:rsid w:val="00C07E5B"/>
    <w:rsid w:val="00C11FA1"/>
    <w:rsid w:val="00C130AF"/>
    <w:rsid w:val="00C13E73"/>
    <w:rsid w:val="00C143B6"/>
    <w:rsid w:val="00C1735A"/>
    <w:rsid w:val="00C17F9E"/>
    <w:rsid w:val="00C210F9"/>
    <w:rsid w:val="00C2497F"/>
    <w:rsid w:val="00C30AD4"/>
    <w:rsid w:val="00C32B69"/>
    <w:rsid w:val="00C46398"/>
    <w:rsid w:val="00C52F4E"/>
    <w:rsid w:val="00C55505"/>
    <w:rsid w:val="00C6023F"/>
    <w:rsid w:val="00C635E6"/>
    <w:rsid w:val="00C64860"/>
    <w:rsid w:val="00C65822"/>
    <w:rsid w:val="00C66F1D"/>
    <w:rsid w:val="00C72332"/>
    <w:rsid w:val="00C74AB2"/>
    <w:rsid w:val="00C803E5"/>
    <w:rsid w:val="00C824E2"/>
    <w:rsid w:val="00C852EB"/>
    <w:rsid w:val="00C91ACC"/>
    <w:rsid w:val="00C9412A"/>
    <w:rsid w:val="00C964A6"/>
    <w:rsid w:val="00CA3B6E"/>
    <w:rsid w:val="00CA60BB"/>
    <w:rsid w:val="00CA6267"/>
    <w:rsid w:val="00CA6928"/>
    <w:rsid w:val="00CB0142"/>
    <w:rsid w:val="00CB3B78"/>
    <w:rsid w:val="00CB6CE5"/>
    <w:rsid w:val="00CC0B88"/>
    <w:rsid w:val="00CC3DE5"/>
    <w:rsid w:val="00CC4132"/>
    <w:rsid w:val="00CC4952"/>
    <w:rsid w:val="00CC5044"/>
    <w:rsid w:val="00CC5BE1"/>
    <w:rsid w:val="00CC66D8"/>
    <w:rsid w:val="00CC7977"/>
    <w:rsid w:val="00CD3238"/>
    <w:rsid w:val="00CD7CA4"/>
    <w:rsid w:val="00CE1E84"/>
    <w:rsid w:val="00CE61B7"/>
    <w:rsid w:val="00CE6E89"/>
    <w:rsid w:val="00CF5567"/>
    <w:rsid w:val="00CF61D4"/>
    <w:rsid w:val="00D00092"/>
    <w:rsid w:val="00D07A10"/>
    <w:rsid w:val="00D14282"/>
    <w:rsid w:val="00D1465F"/>
    <w:rsid w:val="00D1476F"/>
    <w:rsid w:val="00D21573"/>
    <w:rsid w:val="00D3090D"/>
    <w:rsid w:val="00D32840"/>
    <w:rsid w:val="00D3630C"/>
    <w:rsid w:val="00D402B4"/>
    <w:rsid w:val="00D4154C"/>
    <w:rsid w:val="00D45526"/>
    <w:rsid w:val="00D57032"/>
    <w:rsid w:val="00D6271F"/>
    <w:rsid w:val="00D656EF"/>
    <w:rsid w:val="00D658CE"/>
    <w:rsid w:val="00D71B02"/>
    <w:rsid w:val="00D8230A"/>
    <w:rsid w:val="00D90821"/>
    <w:rsid w:val="00D91810"/>
    <w:rsid w:val="00D946B1"/>
    <w:rsid w:val="00D96DFC"/>
    <w:rsid w:val="00DA03A6"/>
    <w:rsid w:val="00DA11DB"/>
    <w:rsid w:val="00DA2D2C"/>
    <w:rsid w:val="00DA30F0"/>
    <w:rsid w:val="00DA5EDE"/>
    <w:rsid w:val="00DA755A"/>
    <w:rsid w:val="00DB0B54"/>
    <w:rsid w:val="00DB2A19"/>
    <w:rsid w:val="00DB3455"/>
    <w:rsid w:val="00DB4224"/>
    <w:rsid w:val="00DB445D"/>
    <w:rsid w:val="00DC2660"/>
    <w:rsid w:val="00DC3418"/>
    <w:rsid w:val="00DC5325"/>
    <w:rsid w:val="00DC6576"/>
    <w:rsid w:val="00DE024C"/>
    <w:rsid w:val="00DE20BF"/>
    <w:rsid w:val="00DE3EA0"/>
    <w:rsid w:val="00DE5AFE"/>
    <w:rsid w:val="00DE7BD5"/>
    <w:rsid w:val="00DF5DEB"/>
    <w:rsid w:val="00DF7927"/>
    <w:rsid w:val="00E01D30"/>
    <w:rsid w:val="00E048F9"/>
    <w:rsid w:val="00E06061"/>
    <w:rsid w:val="00E10AAC"/>
    <w:rsid w:val="00E128B3"/>
    <w:rsid w:val="00E16B46"/>
    <w:rsid w:val="00E21D1E"/>
    <w:rsid w:val="00E345D1"/>
    <w:rsid w:val="00E37B44"/>
    <w:rsid w:val="00E438E1"/>
    <w:rsid w:val="00E4515A"/>
    <w:rsid w:val="00E50331"/>
    <w:rsid w:val="00E514FA"/>
    <w:rsid w:val="00E5673B"/>
    <w:rsid w:val="00E57697"/>
    <w:rsid w:val="00E62085"/>
    <w:rsid w:val="00E6599A"/>
    <w:rsid w:val="00E664D5"/>
    <w:rsid w:val="00E74697"/>
    <w:rsid w:val="00E766FD"/>
    <w:rsid w:val="00E81219"/>
    <w:rsid w:val="00E876F6"/>
    <w:rsid w:val="00E95AC9"/>
    <w:rsid w:val="00EA21C4"/>
    <w:rsid w:val="00EA5E38"/>
    <w:rsid w:val="00EA6A10"/>
    <w:rsid w:val="00EB4158"/>
    <w:rsid w:val="00EB5A0F"/>
    <w:rsid w:val="00EB6039"/>
    <w:rsid w:val="00EB61C2"/>
    <w:rsid w:val="00EB6265"/>
    <w:rsid w:val="00EC0BDD"/>
    <w:rsid w:val="00EC14BB"/>
    <w:rsid w:val="00EC2C1B"/>
    <w:rsid w:val="00EC598E"/>
    <w:rsid w:val="00EC7AC5"/>
    <w:rsid w:val="00ED3DAD"/>
    <w:rsid w:val="00ED6E49"/>
    <w:rsid w:val="00EE4B10"/>
    <w:rsid w:val="00EE65C0"/>
    <w:rsid w:val="00EE6F6F"/>
    <w:rsid w:val="00EE7D44"/>
    <w:rsid w:val="00EF0543"/>
    <w:rsid w:val="00EF667F"/>
    <w:rsid w:val="00EF7987"/>
    <w:rsid w:val="00F0161B"/>
    <w:rsid w:val="00F05369"/>
    <w:rsid w:val="00F100C1"/>
    <w:rsid w:val="00F1043A"/>
    <w:rsid w:val="00F13BC6"/>
    <w:rsid w:val="00F14845"/>
    <w:rsid w:val="00F16052"/>
    <w:rsid w:val="00F201A2"/>
    <w:rsid w:val="00F2143A"/>
    <w:rsid w:val="00F21B9C"/>
    <w:rsid w:val="00F22AB0"/>
    <w:rsid w:val="00F22DB8"/>
    <w:rsid w:val="00F22FEC"/>
    <w:rsid w:val="00F3443F"/>
    <w:rsid w:val="00F43C34"/>
    <w:rsid w:val="00F5036E"/>
    <w:rsid w:val="00F52005"/>
    <w:rsid w:val="00F5208D"/>
    <w:rsid w:val="00F55AC5"/>
    <w:rsid w:val="00F70BF0"/>
    <w:rsid w:val="00F73DC4"/>
    <w:rsid w:val="00F81EE5"/>
    <w:rsid w:val="00F82E9E"/>
    <w:rsid w:val="00F83490"/>
    <w:rsid w:val="00F95177"/>
    <w:rsid w:val="00F95C93"/>
    <w:rsid w:val="00F9693D"/>
    <w:rsid w:val="00FA0710"/>
    <w:rsid w:val="00FA3A88"/>
    <w:rsid w:val="00FB0650"/>
    <w:rsid w:val="00FB06BE"/>
    <w:rsid w:val="00FB3613"/>
    <w:rsid w:val="00FB3F2D"/>
    <w:rsid w:val="00FC6D1A"/>
    <w:rsid w:val="00FD74F9"/>
    <w:rsid w:val="00FE4DB2"/>
    <w:rsid w:val="00FE6D71"/>
    <w:rsid w:val="00FE759C"/>
    <w:rsid w:val="00FF38A6"/>
    <w:rsid w:val="00FF430F"/>
    <w:rsid w:val="00FF6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8DA73"/>
  <w15:docId w15:val="{451A9F54-48B2-4DA9-B26C-B7F4A944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B06BE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</w:rPr>
  </w:style>
  <w:style w:type="paragraph" w:styleId="Ttulo2">
    <w:name w:val="heading 2"/>
    <w:basedOn w:val="Normal"/>
    <w:next w:val="Normal"/>
    <w:link w:val="Ttulo2Char"/>
    <w:qFormat/>
    <w:rsid w:val="00FB06BE"/>
    <w:pPr>
      <w:keepNext/>
      <w:autoSpaceDE w:val="0"/>
      <w:autoSpaceDN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FB06B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06B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06B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B06BE"/>
    <w:pPr>
      <w:keepNext/>
      <w:tabs>
        <w:tab w:val="left" w:pos="2835"/>
      </w:tabs>
      <w:spacing w:before="120" w:after="0" w:line="360" w:lineRule="auto"/>
      <w:jc w:val="both"/>
      <w:outlineLvl w:val="5"/>
    </w:pPr>
    <w:rPr>
      <w:rFonts w:ascii="Arial" w:eastAsia="Times New Roman" w:hAnsi="Arial"/>
      <w:b/>
      <w:bCs/>
      <w:sz w:val="24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FB06BE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6C8D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76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686E"/>
  </w:style>
  <w:style w:type="paragraph" w:styleId="Rodap">
    <w:name w:val="footer"/>
    <w:basedOn w:val="Normal"/>
    <w:link w:val="RodapChar"/>
    <w:unhideWhenUsed/>
    <w:rsid w:val="00976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7686E"/>
  </w:style>
  <w:style w:type="character" w:customStyle="1" w:styleId="Ttulo1Char">
    <w:name w:val="Título 1 Char"/>
    <w:link w:val="Ttulo1"/>
    <w:rsid w:val="00FB06BE"/>
    <w:rPr>
      <w:rFonts w:ascii="Arial" w:eastAsia="Times New Roman" w:hAnsi="Arial"/>
      <w:b/>
      <w:bCs/>
      <w:sz w:val="22"/>
      <w:szCs w:val="22"/>
    </w:rPr>
  </w:style>
  <w:style w:type="character" w:customStyle="1" w:styleId="Ttulo2Char">
    <w:name w:val="Título 2 Char"/>
    <w:link w:val="Ttulo2"/>
    <w:rsid w:val="00FB06BE"/>
    <w:rPr>
      <w:rFonts w:ascii="Courier New" w:eastAsia="Times New Roman" w:hAnsi="Courier New"/>
      <w:b/>
      <w:sz w:val="24"/>
    </w:rPr>
  </w:style>
  <w:style w:type="character" w:customStyle="1" w:styleId="Ttulo3Char">
    <w:name w:val="Título 3 Char"/>
    <w:link w:val="Ttulo3"/>
    <w:rsid w:val="00FB06BE"/>
    <w:rPr>
      <w:rFonts w:ascii="Cambria" w:eastAsia="Times New Roman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FB06BE"/>
    <w:rPr>
      <w:rFonts w:eastAsia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FB06BE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FB06BE"/>
    <w:rPr>
      <w:rFonts w:ascii="Arial" w:eastAsia="Times New Roman" w:hAnsi="Arial"/>
      <w:b/>
      <w:bCs/>
      <w:sz w:val="24"/>
    </w:rPr>
  </w:style>
  <w:style w:type="character" w:customStyle="1" w:styleId="Ttulo7Char">
    <w:name w:val="Título 7 Char"/>
    <w:link w:val="Ttulo7"/>
    <w:rsid w:val="00FB06BE"/>
    <w:rPr>
      <w:rFonts w:eastAsia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FB06BE"/>
  </w:style>
  <w:style w:type="character" w:styleId="Hyperlink">
    <w:name w:val="Hyperlink"/>
    <w:rsid w:val="00FB06B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z w:val="24"/>
      <w:szCs w:val="20"/>
    </w:rPr>
  </w:style>
  <w:style w:type="character" w:customStyle="1" w:styleId="CorpodetextoChar">
    <w:name w:val="Corpo de texto Char"/>
    <w:link w:val="Corpodetexto"/>
    <w:rsid w:val="00FB06BE"/>
    <w:rPr>
      <w:rFonts w:ascii="Courier New" w:eastAsia="Times New Roman" w:hAnsi="Courier New"/>
      <w:sz w:val="24"/>
    </w:rPr>
  </w:style>
  <w:style w:type="paragraph" w:styleId="Corpodetexto3">
    <w:name w:val="Body Text 3"/>
    <w:basedOn w:val="Normal"/>
    <w:link w:val="Corpodetexto3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Corpodetexto3Char">
    <w:name w:val="Corpo de texto 3 Char"/>
    <w:link w:val="Corpodetexto3"/>
    <w:rsid w:val="00FB06BE"/>
    <w:rPr>
      <w:rFonts w:ascii="Courier New" w:eastAsia="Times New Roman" w:hAnsi="Courier New"/>
    </w:rPr>
  </w:style>
  <w:style w:type="paragraph" w:styleId="Recuodecorpodetexto">
    <w:name w:val="Body Text Indent"/>
    <w:basedOn w:val="Normal"/>
    <w:link w:val="Recuodecorpodetexto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FB06BE"/>
    <w:rPr>
      <w:rFonts w:ascii="Courier New" w:eastAsia="Times New Roman" w:hAnsi="Courier New"/>
      <w:color w:val="000000"/>
    </w:rPr>
  </w:style>
  <w:style w:type="paragraph" w:styleId="Recuodecorpodetexto3">
    <w:name w:val="Body Text Indent 3"/>
    <w:basedOn w:val="Normal"/>
    <w:link w:val="Recuodecorpodetexto3Char"/>
    <w:rsid w:val="00FB06BE"/>
    <w:pPr>
      <w:widowControl w:val="0"/>
      <w:autoSpaceDE w:val="0"/>
      <w:autoSpaceDN w:val="0"/>
      <w:spacing w:after="0" w:line="240" w:lineRule="auto"/>
      <w:ind w:firstLine="850"/>
      <w:jc w:val="both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Recuodecorpodetexto3Char">
    <w:name w:val="Recuo de corpo de texto 3 Char"/>
    <w:link w:val="Recuodecorpodetexto3"/>
    <w:rsid w:val="00FB06BE"/>
    <w:rPr>
      <w:rFonts w:ascii="Courier New" w:eastAsia="Times New Roman" w:hAnsi="Courier New"/>
      <w:color w:val="000000"/>
    </w:rPr>
  </w:style>
  <w:style w:type="paragraph" w:styleId="Corpodetexto2">
    <w:name w:val="Body Text 2"/>
    <w:basedOn w:val="Normal"/>
    <w:link w:val="Corpodetexto2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napToGrid w:val="0"/>
      <w:color w:val="000000"/>
      <w:sz w:val="20"/>
      <w:szCs w:val="20"/>
    </w:rPr>
  </w:style>
  <w:style w:type="character" w:customStyle="1" w:styleId="Corpodetexto2Char">
    <w:name w:val="Corpo de texto 2 Char"/>
    <w:link w:val="Corpodetexto2"/>
    <w:rsid w:val="00FB06BE"/>
    <w:rPr>
      <w:rFonts w:ascii="Courier New" w:eastAsia="Times New Roman" w:hAnsi="Courier New"/>
      <w:snapToGrid w:val="0"/>
      <w:color w:val="000000"/>
    </w:rPr>
  </w:style>
  <w:style w:type="paragraph" w:styleId="Lista">
    <w:name w:val="List"/>
    <w:basedOn w:val="Corpodetexto"/>
    <w:rsid w:val="00FB06BE"/>
    <w:pPr>
      <w:widowControl/>
      <w:suppressAutoHyphens/>
      <w:autoSpaceDN/>
    </w:pPr>
    <w:rPr>
      <w:rFonts w:ascii="Times New Roman" w:hAnsi="Times New Roman" w:cs="Tahoma"/>
      <w:szCs w:val="24"/>
      <w:lang w:eastAsia="ar-SA"/>
    </w:rPr>
  </w:style>
  <w:style w:type="paragraph" w:styleId="Ttulo">
    <w:name w:val="Title"/>
    <w:basedOn w:val="Normal"/>
    <w:link w:val="TtuloChar"/>
    <w:qFormat/>
    <w:rsid w:val="00FB06BE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character" w:customStyle="1" w:styleId="TtuloChar">
    <w:name w:val="Título Char"/>
    <w:link w:val="Ttulo"/>
    <w:rsid w:val="00FB06BE"/>
    <w:rPr>
      <w:rFonts w:ascii="Arial" w:eastAsia="Times New Roman" w:hAnsi="Arial"/>
      <w:b/>
      <w:bCs/>
    </w:rPr>
  </w:style>
  <w:style w:type="character" w:customStyle="1" w:styleId="CharChar">
    <w:name w:val="Char Char"/>
    <w:basedOn w:val="Fontepargpadro"/>
    <w:rsid w:val="00FB06BE"/>
  </w:style>
  <w:style w:type="character" w:styleId="Nmerodepgina">
    <w:name w:val="page number"/>
    <w:basedOn w:val="Fontepargpadro"/>
    <w:rsid w:val="00FB06BE"/>
  </w:style>
  <w:style w:type="paragraph" w:customStyle="1" w:styleId="Corpodetexto31">
    <w:name w:val="Corpo de texto 31"/>
    <w:basedOn w:val="Normal"/>
    <w:rsid w:val="00FB06BE"/>
    <w:pPr>
      <w:widowControl w:val="0"/>
      <w:suppressAutoHyphens/>
      <w:autoSpaceDE w:val="0"/>
      <w:spacing w:after="0" w:line="240" w:lineRule="auto"/>
      <w:jc w:val="both"/>
    </w:pPr>
    <w:rPr>
      <w:rFonts w:ascii="Courier New" w:eastAsia="Lucida Sans Unicode" w:hAnsi="Courier New"/>
      <w:kern w:val="2"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rsid w:val="00FB06BE"/>
    <w:pPr>
      <w:widowControl w:val="0"/>
      <w:suppressAutoHyphens/>
      <w:autoSpaceDE w:val="0"/>
      <w:spacing w:after="0" w:line="240" w:lineRule="auto"/>
      <w:ind w:firstLine="850"/>
      <w:jc w:val="both"/>
    </w:pPr>
    <w:rPr>
      <w:rFonts w:ascii="Courier New" w:eastAsia="Lucida Sans Unicode" w:hAnsi="Courier New"/>
      <w:color w:val="000000"/>
      <w:kern w:val="2"/>
      <w:sz w:val="20"/>
      <w:szCs w:val="20"/>
      <w:lang w:eastAsia="pt-BR"/>
    </w:rPr>
  </w:style>
  <w:style w:type="paragraph" w:customStyle="1" w:styleId="Padro">
    <w:name w:val="Padrão"/>
    <w:rsid w:val="00FB06BE"/>
    <w:pPr>
      <w:widowControl w:val="0"/>
    </w:pPr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semiHidden/>
    <w:rsid w:val="00FB06BE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FB06BE"/>
    <w:rPr>
      <w:rFonts w:ascii="Tahoma" w:eastAsia="Times New Roman" w:hAnsi="Tahoma"/>
      <w:sz w:val="16"/>
      <w:szCs w:val="16"/>
    </w:rPr>
  </w:style>
  <w:style w:type="paragraph" w:styleId="TextosemFormatao">
    <w:name w:val="Plain Text"/>
    <w:basedOn w:val="Normal"/>
    <w:link w:val="TextosemFormataoChar"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osemFormataoChar">
    <w:name w:val="Texto sem Formatação Char"/>
    <w:link w:val="TextosemFormatao"/>
    <w:rsid w:val="00FB06BE"/>
    <w:rPr>
      <w:rFonts w:ascii="Times New Roman" w:eastAsia="Times New Roman" w:hAnsi="Times New Roman"/>
      <w:sz w:val="24"/>
      <w:szCs w:val="24"/>
    </w:rPr>
  </w:style>
  <w:style w:type="paragraph" w:customStyle="1" w:styleId="Corpodotexto">
    <w:name w:val="Corpo do texto"/>
    <w:basedOn w:val="Normal"/>
    <w:rsid w:val="00FB06BE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3">
    <w:name w:val="List 3"/>
    <w:basedOn w:val="Normal"/>
    <w:rsid w:val="00FB06BE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qFormat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Padro"/>
    <w:next w:val="Corpodotexto"/>
    <w:link w:val="SubttuloChar"/>
    <w:qFormat/>
    <w:rsid w:val="00FB06BE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SubttuloChar">
    <w:name w:val="Subtítulo Char"/>
    <w:link w:val="Subttulo"/>
    <w:rsid w:val="00FB06BE"/>
    <w:rPr>
      <w:rFonts w:ascii="Times New Roman" w:eastAsia="Times New Roman" w:hAnsi="Times New Roman"/>
      <w:sz w:val="28"/>
      <w:szCs w:val="28"/>
    </w:rPr>
  </w:style>
  <w:style w:type="paragraph" w:customStyle="1" w:styleId="WW-Corpodetexto2">
    <w:name w:val="WW-Corpo de texto 2"/>
    <w:basedOn w:val="Padro"/>
    <w:rsid w:val="00FB06BE"/>
    <w:pPr>
      <w:autoSpaceDE w:val="0"/>
      <w:autoSpaceDN w:val="0"/>
      <w:adjustRightInd w:val="0"/>
    </w:pPr>
    <w:rPr>
      <w:szCs w:val="24"/>
    </w:rPr>
  </w:style>
  <w:style w:type="paragraph" w:customStyle="1" w:styleId="BodyText24">
    <w:name w:val="Body Text 24"/>
    <w:basedOn w:val="Padro"/>
    <w:rsid w:val="00FB06BE"/>
    <w:pPr>
      <w:autoSpaceDE w:val="0"/>
      <w:autoSpaceDN w:val="0"/>
      <w:adjustRightInd w:val="0"/>
      <w:jc w:val="both"/>
    </w:pPr>
    <w:rPr>
      <w:rFonts w:ascii="Arial" w:cs="Arial"/>
      <w:szCs w:val="24"/>
    </w:rPr>
  </w:style>
  <w:style w:type="character" w:customStyle="1" w:styleId="LinkdaInternet">
    <w:name w:val="Link da Internet"/>
    <w:uiPriority w:val="99"/>
    <w:rsid w:val="00FB06BE"/>
    <w:rPr>
      <w:rFonts w:ascii="Arial Unicode MS" w:eastAsia="Arial Unicode MS" w:hAnsi="Arial Unicode MS" w:cs="Arial Unicode MS" w:hint="eastAsia"/>
      <w:color w:val="000080"/>
      <w:u w:val="single"/>
      <w:lang w:val="pt-PT"/>
    </w:rPr>
  </w:style>
  <w:style w:type="character" w:customStyle="1" w:styleId="WW-Hyperlink">
    <w:name w:val="WW-Hyperlink"/>
    <w:rsid w:val="00FB06BE"/>
    <w:rPr>
      <w:color w:val="0000FF"/>
      <w:u w:val="single"/>
    </w:rPr>
  </w:style>
  <w:style w:type="paragraph" w:customStyle="1" w:styleId="Contedodetabela">
    <w:name w:val="Conteúdo de tabela"/>
    <w:basedOn w:val="Normal"/>
    <w:rsid w:val="00FB06BE"/>
    <w:pPr>
      <w:suppressLineNumbers/>
      <w:suppressAutoHyphens/>
      <w:spacing w:after="0" w:line="240" w:lineRule="auto"/>
    </w:pPr>
    <w:rPr>
      <w:rFonts w:ascii="Arial" w:eastAsia="Times New Roman" w:hAnsi="Arial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B06B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Fontepargpadro"/>
    <w:rsid w:val="00FB06BE"/>
  </w:style>
  <w:style w:type="character" w:styleId="Forte">
    <w:name w:val="Strong"/>
    <w:uiPriority w:val="22"/>
    <w:qFormat/>
    <w:rsid w:val="00FB06BE"/>
    <w:rPr>
      <w:b/>
      <w:bCs/>
    </w:rPr>
  </w:style>
  <w:style w:type="paragraph" w:customStyle="1" w:styleId="ecxmsonormal">
    <w:name w:val="ecxmsonormal"/>
    <w:basedOn w:val="Normal"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FB06BE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EE65C0"/>
    <w:pPr>
      <w:jc w:val="both"/>
    </w:pPr>
    <w:rPr>
      <w:rFonts w:ascii="Arial" w:hAnsi="Arial" w:cs="Arial"/>
      <w:b/>
      <w:bCs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F61D4"/>
    <w:rPr>
      <w:rFonts w:cs="Calibri"/>
      <w:color w:val="00000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F100C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rsid w:val="006441C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rsid w:val="00BD4ACE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rsid w:val="00E01D3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6A57F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A57F1"/>
    <w:rPr>
      <w:lang w:eastAsia="en-US"/>
    </w:rPr>
  </w:style>
  <w:style w:type="numbering" w:customStyle="1" w:styleId="Semlista2">
    <w:name w:val="Sem lista2"/>
    <w:next w:val="Semlista"/>
    <w:semiHidden/>
    <w:unhideWhenUsed/>
    <w:rsid w:val="00EE4B10"/>
  </w:style>
  <w:style w:type="paragraph" w:customStyle="1" w:styleId="western">
    <w:name w:val="western"/>
    <w:basedOn w:val="Normal"/>
    <w:rsid w:val="00873A8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"/>
    <w:semiHidden/>
    <w:rsid w:val="00986C8D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Numerada">
    <w:name w:val="List Number"/>
    <w:basedOn w:val="Normal"/>
    <w:unhideWhenUsed/>
    <w:rsid w:val="00986C8D"/>
    <w:pPr>
      <w:numPr>
        <w:numId w:val="15"/>
      </w:numPr>
      <w:contextualSpacing/>
    </w:pPr>
  </w:style>
  <w:style w:type="paragraph" w:styleId="Lista2">
    <w:name w:val="List 2"/>
    <w:basedOn w:val="Normal"/>
    <w:uiPriority w:val="99"/>
    <w:semiHidden/>
    <w:unhideWhenUsed/>
    <w:rsid w:val="00986C8D"/>
    <w:pPr>
      <w:ind w:left="566" w:hanging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986C8D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986C8D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986C8D"/>
    <w:pPr>
      <w:spacing w:after="120"/>
      <w:ind w:left="1132"/>
      <w:contextualSpacing/>
    </w:pPr>
  </w:style>
  <w:style w:type="paragraph" w:styleId="Commarcadores">
    <w:name w:val="List Bullet"/>
    <w:basedOn w:val="Normal"/>
    <w:rsid w:val="00986C8D"/>
    <w:pPr>
      <w:tabs>
        <w:tab w:val="left" w:pos="566"/>
      </w:tabs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rpodetexto4">
    <w:name w:val="Corpo de texto 4"/>
    <w:basedOn w:val="Normal"/>
    <w:rsid w:val="00986C8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986C8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8C71E5"/>
    <w:pPr>
      <w:overflowPunct w:val="0"/>
      <w:autoSpaceDE w:val="0"/>
      <w:autoSpaceDN w:val="0"/>
      <w:adjustRightInd w:val="0"/>
      <w:spacing w:after="0" w:line="240" w:lineRule="auto"/>
      <w:ind w:left="426" w:firstLine="360"/>
      <w:jc w:val="both"/>
      <w:textAlignment w:val="baseline"/>
    </w:pPr>
    <w:rPr>
      <w:rFonts w:ascii="Arial" w:eastAsia="Times New Roman" w:hAnsi="Arial"/>
      <w:sz w:val="24"/>
      <w:szCs w:val="20"/>
      <w:lang w:val="pt-PT" w:eastAsia="pt-BR"/>
    </w:rPr>
  </w:style>
  <w:style w:type="numbering" w:customStyle="1" w:styleId="Semlista3">
    <w:name w:val="Sem lista3"/>
    <w:next w:val="Semlista"/>
    <w:semiHidden/>
    <w:unhideWhenUsed/>
    <w:rsid w:val="005D33DB"/>
  </w:style>
  <w:style w:type="character" w:customStyle="1" w:styleId="PadroCharChar">
    <w:name w:val="Padrão Char Char"/>
    <w:rsid w:val="005D33DB"/>
    <w:rPr>
      <w:sz w:val="24"/>
      <w:lang w:val="pt-BR" w:eastAsia="pt-BR" w:bidi="ar-SA"/>
    </w:rPr>
  </w:style>
  <w:style w:type="paragraph" w:customStyle="1" w:styleId="PadroChar">
    <w:name w:val="Padrão Char"/>
    <w:rsid w:val="005D33DB"/>
    <w:pPr>
      <w:widowControl w:val="0"/>
    </w:pPr>
    <w:rPr>
      <w:rFonts w:ascii="Times New Roman" w:eastAsia="Times New Roman" w:hAnsi="Times New Roman"/>
      <w:sz w:val="24"/>
    </w:rPr>
  </w:style>
  <w:style w:type="table" w:customStyle="1" w:styleId="Tabelacomgrade6">
    <w:name w:val="Tabela com grade6"/>
    <w:basedOn w:val="Tabelanormal"/>
    <w:next w:val="Tabelacomgrade"/>
    <w:rsid w:val="005D33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5D33DB"/>
    <w:pPr>
      <w:overflowPunct w:val="0"/>
      <w:autoSpaceDE w:val="0"/>
      <w:autoSpaceDN w:val="0"/>
      <w:adjustRightInd w:val="0"/>
      <w:spacing w:after="0" w:line="240" w:lineRule="auto"/>
      <w:ind w:left="567" w:right="-1708"/>
      <w:jc w:val="both"/>
      <w:textAlignment w:val="baseline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D33D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5D33DB"/>
    <w:rPr>
      <w:rFonts w:ascii="Times New Roman" w:eastAsia="Times New Roman" w:hAnsi="Times New Roman"/>
      <w:sz w:val="24"/>
      <w:szCs w:val="24"/>
    </w:rPr>
  </w:style>
  <w:style w:type="paragraph" w:customStyle="1" w:styleId="Textopadro">
    <w:name w:val="Texto padrão"/>
    <w:basedOn w:val="Normal"/>
    <w:rsid w:val="005D33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 w:eastAsia="pt-BR"/>
    </w:rPr>
  </w:style>
  <w:style w:type="character" w:styleId="Refdenotaderodap">
    <w:name w:val="footnote reference"/>
    <w:unhideWhenUsed/>
    <w:rsid w:val="005D33DB"/>
    <w:rPr>
      <w:vertAlign w:val="superscript"/>
    </w:rPr>
  </w:style>
  <w:style w:type="character" w:customStyle="1" w:styleId="Caracteresdenotaderodap">
    <w:name w:val="Caracteres de nota de rodapé"/>
    <w:rsid w:val="005D33DB"/>
    <w:rPr>
      <w:rFonts w:ascii="Arial" w:hAnsi="Arial" w:cs="Arial" w:hint="default"/>
      <w:sz w:val="20"/>
      <w:vertAlign w:val="superscript"/>
    </w:rPr>
  </w:style>
  <w:style w:type="table" w:customStyle="1" w:styleId="Tabelacomgrade7">
    <w:name w:val="Tabela com grade7"/>
    <w:basedOn w:val="Tabelanormal"/>
    <w:next w:val="Tabelacomgrade"/>
    <w:uiPriority w:val="59"/>
    <w:rsid w:val="002C2F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rsid w:val="00C1735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9">
    <w:name w:val="Tabela com grade9"/>
    <w:basedOn w:val="Tabelanormal"/>
    <w:next w:val="Tabelacomgrade"/>
    <w:rsid w:val="00C803E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0">
    <w:name w:val="Tabela com grade10"/>
    <w:basedOn w:val="Tabelanormal"/>
    <w:next w:val="Tabelacomgrade"/>
    <w:uiPriority w:val="59"/>
    <w:rsid w:val="009135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4">
    <w:name w:val="Sem lista4"/>
    <w:next w:val="Semlista"/>
    <w:semiHidden/>
    <w:unhideWhenUsed/>
    <w:rsid w:val="004710BA"/>
  </w:style>
  <w:style w:type="table" w:customStyle="1" w:styleId="Tabelacomgrade11">
    <w:name w:val="Tabela com grade11"/>
    <w:basedOn w:val="Tabelanormal"/>
    <w:next w:val="Tabelacomgrade"/>
    <w:rsid w:val="004710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4710B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710B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decomentrioChar">
    <w:name w:val="Texto de comentário Char"/>
    <w:link w:val="Textodecomentrio"/>
    <w:rsid w:val="004710BA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710BA"/>
    <w:rPr>
      <w:b/>
      <w:bCs/>
    </w:rPr>
  </w:style>
  <w:style w:type="character" w:customStyle="1" w:styleId="AssuntodocomentrioChar">
    <w:name w:val="Assunto do comentário Char"/>
    <w:link w:val="Assuntodocomentrio"/>
    <w:rsid w:val="004710BA"/>
    <w:rPr>
      <w:rFonts w:ascii="Times New Roman" w:eastAsia="Times New Roman" w:hAnsi="Times New Roman"/>
      <w:b/>
      <w:bCs/>
    </w:rPr>
  </w:style>
  <w:style w:type="numbering" w:customStyle="1" w:styleId="Semlista5">
    <w:name w:val="Sem lista5"/>
    <w:next w:val="Semlista"/>
    <w:uiPriority w:val="99"/>
    <w:semiHidden/>
    <w:unhideWhenUsed/>
    <w:rsid w:val="00A550ED"/>
  </w:style>
  <w:style w:type="character" w:customStyle="1" w:styleId="TextosemFormataoChar1">
    <w:name w:val="Texto sem Formatação Char1"/>
    <w:uiPriority w:val="99"/>
    <w:semiHidden/>
    <w:rsid w:val="00A550ED"/>
    <w:rPr>
      <w:rFonts w:ascii="Consolas" w:hAnsi="Consolas"/>
      <w:sz w:val="21"/>
      <w:szCs w:val="21"/>
      <w:lang w:eastAsia="en-US"/>
    </w:rPr>
  </w:style>
  <w:style w:type="paragraph" w:customStyle="1" w:styleId="Corpodetexto211">
    <w:name w:val="Corpo de texto 211"/>
    <w:basedOn w:val="Normal"/>
    <w:qFormat/>
    <w:rsid w:val="00A550ED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A550E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Padro">
    <w:name w:val="WW-Padrão"/>
    <w:rsid w:val="004E58A8"/>
    <w:pPr>
      <w:widowControl w:val="0"/>
      <w:suppressAutoHyphens/>
      <w:autoSpaceDE w:val="0"/>
      <w:jc w:val="center"/>
    </w:pPr>
    <w:rPr>
      <w:rFonts w:ascii="Courier New" w:eastAsia="Courier New" w:hAnsi="Courier New" w:cs="Courier New"/>
      <w:color w:val="000000"/>
      <w:sz w:val="24"/>
      <w:szCs w:val="24"/>
      <w:lang w:val="en-US" w:eastAsia="en-US" w:bidi="en-US"/>
    </w:rPr>
  </w:style>
  <w:style w:type="paragraph" w:customStyle="1" w:styleId="Default">
    <w:name w:val="Default"/>
    <w:rsid w:val="00A370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90088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Links>
    <vt:vector size="12" baseType="variant">
      <vt:variant>
        <vt:i4>2228243</vt:i4>
      </vt:variant>
      <vt:variant>
        <vt:i4>3</vt:i4>
      </vt:variant>
      <vt:variant>
        <vt:i4>0</vt:i4>
      </vt:variant>
      <vt:variant>
        <vt:i4>5</vt:i4>
      </vt:variant>
      <vt:variant>
        <vt:lpwstr>mailto:licitacao@paverama.rs.gov.br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42</cp:revision>
  <cp:lastPrinted>2026-02-10T02:27:00Z</cp:lastPrinted>
  <dcterms:created xsi:type="dcterms:W3CDTF">2025-10-20T11:41:00Z</dcterms:created>
  <dcterms:modified xsi:type="dcterms:W3CDTF">2026-06-18T17:51:00Z</dcterms:modified>
</cp:coreProperties>
</file>